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C050" w14:textId="77777777" w:rsidR="00D762FA" w:rsidRDefault="00D762FA" w:rsidP="00D762FA">
      <w:pPr>
        <w:ind w:left="1416" w:firstLine="708"/>
      </w:pPr>
      <w:r>
        <w:rPr>
          <w:noProof/>
          <w:lang w:eastAsia="pl-PL"/>
        </w:rPr>
        <w:drawing>
          <wp:anchor distT="0" distB="0" distL="114935" distR="114935" simplePos="0" relativeHeight="251659264" behindDoc="1" locked="0" layoutInCell="1" allowOverlap="1" wp14:anchorId="75DA91C4" wp14:editId="5D170F6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26440" cy="908050"/>
            <wp:effectExtent l="0" t="0" r="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08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B6BE5B" wp14:editId="75B17E06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0" cy="914400"/>
                <wp:effectExtent l="5080" t="6350" r="13970" b="1270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0AB5C"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81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" strokeweight=".26mm">
                <v:stroke joinstyle="miter" endcap="square"/>
              </v:line>
            </w:pict>
          </mc:Fallback>
        </mc:AlternateContent>
      </w:r>
      <w:r>
        <w:rPr>
          <w:b/>
          <w:sz w:val="28"/>
        </w:rPr>
        <w:t>Uczniowski Klub Sportowy WAWER ZS 70</w:t>
      </w:r>
    </w:p>
    <w:p w14:paraId="2E54931E" w14:textId="78EB02E2" w:rsidR="00D762FA" w:rsidRDefault="00D762FA" w:rsidP="00D762FA">
      <w:pPr>
        <w:rPr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ab/>
        <w:t>ul. Bajkowa 17/21</w:t>
      </w:r>
      <w:r w:rsidR="00403A00">
        <w:rPr>
          <w:sz w:val="20"/>
          <w:szCs w:val="20"/>
        </w:rPr>
        <w:t>,</w:t>
      </w:r>
      <w:r>
        <w:rPr>
          <w:sz w:val="20"/>
          <w:szCs w:val="20"/>
        </w:rPr>
        <w:t xml:space="preserve"> 04-855 Warszawa</w:t>
      </w:r>
    </w:p>
    <w:p w14:paraId="7D9CC428" w14:textId="528AD462" w:rsidR="00D762FA" w:rsidRDefault="00D762FA" w:rsidP="00D762F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tel</w:t>
      </w:r>
      <w:r w:rsidR="00403A00">
        <w:rPr>
          <w:sz w:val="20"/>
          <w:szCs w:val="20"/>
        </w:rPr>
        <w:t>. 22 277 10 71, 22 277 10 72</w:t>
      </w:r>
    </w:p>
    <w:p w14:paraId="021E1FB5" w14:textId="77777777" w:rsidR="00D762FA" w:rsidRDefault="00D762FA" w:rsidP="00D762FA">
      <w:pPr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2"/>
        </w:rPr>
        <w:tab/>
      </w:r>
      <w:r>
        <w:rPr>
          <w:sz w:val="18"/>
          <w:szCs w:val="18"/>
        </w:rPr>
        <w:t>NIP: 952 19 84 498</w:t>
      </w:r>
      <w:r>
        <w:rPr>
          <w:sz w:val="18"/>
          <w:szCs w:val="18"/>
        </w:rPr>
        <w:tab/>
        <w:t xml:space="preserve">REGON: 140202324 </w:t>
      </w:r>
    </w:p>
    <w:p w14:paraId="58B308E4" w14:textId="77777777" w:rsidR="00D762FA" w:rsidRDefault="00D762FA" w:rsidP="00D762FA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>Konto bankowe: 16 1020 1127 0000 1402 0101 6856</w:t>
      </w:r>
    </w:p>
    <w:p w14:paraId="6768FE20" w14:textId="121E69D0" w:rsidR="00D762FA" w:rsidRDefault="00D762FA" w:rsidP="00D762FA"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hyperlink r:id="rId8" w:history="1">
        <w:r w:rsidR="00403A00" w:rsidRPr="00273ACA">
          <w:rPr>
            <w:rStyle w:val="Hipercze"/>
            <w:sz w:val="18"/>
            <w:szCs w:val="18"/>
          </w:rPr>
          <w:t>ukswawer@bajkowa.edu.pl</w:t>
        </w:r>
      </w:hyperlink>
      <w:r w:rsidR="00403A00">
        <w:t xml:space="preserve"> </w:t>
      </w:r>
    </w:p>
    <w:p w14:paraId="41EA06AA" w14:textId="77777777" w:rsidR="00D762FA" w:rsidRDefault="00D762FA" w:rsidP="00D762FA"/>
    <w:p w14:paraId="4A0E76F5" w14:textId="77777777" w:rsidR="00D762FA" w:rsidRDefault="00D762FA" w:rsidP="00D762FA"/>
    <w:p w14:paraId="27F66E9F" w14:textId="77777777" w:rsidR="00D762FA" w:rsidRDefault="00D762FA" w:rsidP="00D762FA">
      <w:pPr>
        <w:jc w:val="center"/>
        <w:rPr>
          <w:rFonts w:eastAsia="Lucida Sans Unicode" w:cs="Tahoma"/>
          <w:b/>
          <w:sz w:val="32"/>
        </w:rPr>
      </w:pPr>
      <w:r>
        <w:rPr>
          <w:rFonts w:eastAsia="Lucida Sans Unicode" w:cs="Tahoma"/>
          <w:b/>
          <w:bCs/>
          <w:sz w:val="32"/>
        </w:rPr>
        <w:t>REGULAMIN</w:t>
      </w:r>
    </w:p>
    <w:p w14:paraId="33FE8688" w14:textId="6E95D13B" w:rsidR="00D762FA" w:rsidRDefault="00D762FA" w:rsidP="00D762FA">
      <w:pPr>
        <w:jc w:val="center"/>
        <w:rPr>
          <w:rFonts w:eastAsia="Lucida Sans Unicode" w:cs="Tahoma"/>
        </w:rPr>
      </w:pPr>
      <w:r>
        <w:rPr>
          <w:rFonts w:eastAsia="Lucida Sans Unicode" w:cs="Tahoma"/>
          <w:b/>
          <w:sz w:val="32"/>
        </w:rPr>
        <w:t>I</w:t>
      </w:r>
      <w:r w:rsidR="005F00E8">
        <w:rPr>
          <w:rFonts w:eastAsia="Lucida Sans Unicode" w:cs="Tahoma"/>
          <w:b/>
          <w:sz w:val="32"/>
        </w:rPr>
        <w:t>I</w:t>
      </w:r>
      <w:r>
        <w:rPr>
          <w:rFonts w:eastAsia="Lucida Sans Unicode" w:cs="Tahoma"/>
          <w:b/>
          <w:sz w:val="32"/>
        </w:rPr>
        <w:t xml:space="preserve"> WAWERSKA OLIMPIADA LEKKOATLETYCZNA DLA KLAS I-III </w:t>
      </w:r>
    </w:p>
    <w:p w14:paraId="467BCECC" w14:textId="77777777" w:rsidR="00D762FA" w:rsidRDefault="00D762FA" w:rsidP="00D762FA">
      <w:pPr>
        <w:jc w:val="center"/>
        <w:rPr>
          <w:rFonts w:eastAsia="Lucida Sans Unicode" w:cs="Tahoma"/>
        </w:rPr>
      </w:pPr>
    </w:p>
    <w:p w14:paraId="16B93537" w14:textId="77777777" w:rsidR="00D762FA" w:rsidRDefault="00D762FA" w:rsidP="00D762FA">
      <w:pPr>
        <w:widowControl w:val="0"/>
        <w:numPr>
          <w:ilvl w:val="0"/>
          <w:numId w:val="2"/>
        </w:numPr>
        <w:tabs>
          <w:tab w:val="left" w:pos="720"/>
        </w:tabs>
        <w:rPr>
          <w:rFonts w:cs="Tahoma"/>
          <w:u w:val="single"/>
        </w:rPr>
      </w:pPr>
      <w:r>
        <w:rPr>
          <w:rFonts w:cs="Tahoma"/>
          <w:u w:val="single"/>
        </w:rPr>
        <w:t>Cel imprezy:</w:t>
      </w:r>
    </w:p>
    <w:p w14:paraId="5A3B2EEF" w14:textId="77777777" w:rsidR="00D762FA" w:rsidRDefault="00D762FA" w:rsidP="00D762FA">
      <w:pPr>
        <w:tabs>
          <w:tab w:val="left" w:pos="720"/>
        </w:tabs>
        <w:ind w:left="360"/>
        <w:rPr>
          <w:rFonts w:cs="Tahoma"/>
          <w:u w:val="single"/>
        </w:rPr>
      </w:pPr>
    </w:p>
    <w:p w14:paraId="2B846A41" w14:textId="7C94CE15" w:rsidR="00D762FA" w:rsidRDefault="00D762FA" w:rsidP="00D762FA">
      <w:pPr>
        <w:widowControl w:val="0"/>
        <w:numPr>
          <w:ilvl w:val="0"/>
          <w:numId w:val="7"/>
        </w:numPr>
        <w:tabs>
          <w:tab w:val="left" w:pos="720"/>
        </w:tabs>
        <w:rPr>
          <w:rFonts w:eastAsia="Lucida Sans Unicode" w:cs="Tahoma"/>
        </w:rPr>
      </w:pPr>
      <w:r>
        <w:rPr>
          <w:rFonts w:eastAsia="Lucida Sans Unicode" w:cs="Tahoma"/>
        </w:rPr>
        <w:t>popularyzacja lekkiej atletyki, upowszechnianie aktywnej formy spędzania czasu wolnego</w:t>
      </w:r>
      <w:r>
        <w:rPr>
          <w:rFonts w:cs="Tahoma"/>
        </w:rPr>
        <w:t xml:space="preserve"> </w:t>
      </w:r>
      <w:r>
        <w:rPr>
          <w:rFonts w:eastAsia="Lucida Sans Unicode" w:cs="Tahoma"/>
        </w:rPr>
        <w:t>wśród dzieci szkol</w:t>
      </w:r>
      <w:r w:rsidR="00EA1381">
        <w:rPr>
          <w:rFonts w:eastAsia="Lucida Sans Unicode" w:cs="Tahoma"/>
        </w:rPr>
        <w:t>nych</w:t>
      </w:r>
      <w:r>
        <w:rPr>
          <w:rFonts w:eastAsia="Lucida Sans Unicode" w:cs="Tahoma"/>
        </w:rPr>
        <w:t>,</w:t>
      </w:r>
    </w:p>
    <w:p w14:paraId="11ED1AE1" w14:textId="77777777" w:rsidR="00D762FA" w:rsidRDefault="00D762FA" w:rsidP="00D762FA">
      <w:pPr>
        <w:widowControl w:val="0"/>
        <w:numPr>
          <w:ilvl w:val="0"/>
          <w:numId w:val="7"/>
        </w:numPr>
        <w:rPr>
          <w:rFonts w:eastAsia="Lucida Sans Unicode" w:cs="Tahoma"/>
        </w:rPr>
      </w:pPr>
      <w:r>
        <w:rPr>
          <w:rFonts w:eastAsia="Lucida Sans Unicode" w:cs="Tahoma"/>
        </w:rPr>
        <w:t>promocja sportu na te</w:t>
      </w:r>
      <w:r>
        <w:rPr>
          <w:rFonts w:cs="Tahoma"/>
        </w:rPr>
        <w:t>renie Dzielnicy Wawer m.st. Warsz</w:t>
      </w:r>
      <w:r>
        <w:rPr>
          <w:rFonts w:eastAsia="Lucida Sans Unicode" w:cs="Tahoma"/>
        </w:rPr>
        <w:t>awy,</w:t>
      </w:r>
    </w:p>
    <w:p w14:paraId="502CE65B" w14:textId="12939206" w:rsidR="00D762FA" w:rsidRDefault="00D762FA" w:rsidP="00D762FA">
      <w:pPr>
        <w:widowControl w:val="0"/>
        <w:numPr>
          <w:ilvl w:val="0"/>
          <w:numId w:val="7"/>
        </w:numPr>
        <w:rPr>
          <w:rFonts w:eastAsia="Lucida Sans Unicode" w:cs="Tahoma"/>
        </w:rPr>
      </w:pPr>
      <w:r>
        <w:rPr>
          <w:rFonts w:eastAsia="Lucida Sans Unicode" w:cs="Tahoma"/>
        </w:rPr>
        <w:t>integracja środowiska lokalnego</w:t>
      </w:r>
      <w:r>
        <w:rPr>
          <w:rFonts w:cs="Tahoma"/>
        </w:rPr>
        <w:t xml:space="preserve"> </w:t>
      </w:r>
      <w:r>
        <w:rPr>
          <w:rFonts w:eastAsia="Lucida Sans Unicode" w:cs="Tahoma"/>
        </w:rPr>
        <w:t>poprzez</w:t>
      </w:r>
      <w:r>
        <w:rPr>
          <w:rFonts w:cs="Tahoma"/>
        </w:rPr>
        <w:t xml:space="preserve"> </w:t>
      </w:r>
      <w:r>
        <w:rPr>
          <w:rFonts w:eastAsia="Lucida Sans Unicode" w:cs="Tahoma"/>
        </w:rPr>
        <w:t>sportową rywalizację,</w:t>
      </w:r>
    </w:p>
    <w:p w14:paraId="658E08DF" w14:textId="77777777" w:rsidR="00D762FA" w:rsidRDefault="00D762FA" w:rsidP="00D762FA">
      <w:pPr>
        <w:widowControl w:val="0"/>
        <w:numPr>
          <w:ilvl w:val="0"/>
          <w:numId w:val="7"/>
        </w:numPr>
        <w:rPr>
          <w:rFonts w:eastAsia="Lucida Sans Unicode" w:cs="Tahoma"/>
        </w:rPr>
      </w:pPr>
      <w:r>
        <w:rPr>
          <w:rFonts w:eastAsia="Lucida Sans Unicode" w:cs="Tahoma"/>
        </w:rPr>
        <w:t>zachęcanie młodzieży do systematycznego uprawiania sportu,</w:t>
      </w:r>
    </w:p>
    <w:p w14:paraId="14F74EB9" w14:textId="3AC43CBE" w:rsidR="00D762FA" w:rsidRDefault="00D762FA" w:rsidP="00D762FA">
      <w:pPr>
        <w:widowControl w:val="0"/>
        <w:numPr>
          <w:ilvl w:val="0"/>
          <w:numId w:val="7"/>
        </w:numPr>
        <w:rPr>
          <w:rFonts w:eastAsia="Lucida Sans Unicode" w:cs="Tahoma"/>
        </w:rPr>
      </w:pPr>
      <w:r>
        <w:t>umożliwienie dzieciom klas I-III  wykorzystania swojego potencjału w sportowej rywalizacji.</w:t>
      </w:r>
    </w:p>
    <w:p w14:paraId="6E93BE69" w14:textId="77777777" w:rsidR="00D762FA" w:rsidRDefault="00D762FA" w:rsidP="00D762FA">
      <w:pPr>
        <w:ind w:left="720"/>
        <w:rPr>
          <w:rFonts w:eastAsia="Lucida Sans Unicode" w:cs="Tahoma"/>
        </w:rPr>
      </w:pPr>
    </w:p>
    <w:p w14:paraId="34FCAC9E" w14:textId="77777777" w:rsidR="00D762FA" w:rsidRPr="00D762FA" w:rsidRDefault="00D762FA" w:rsidP="00D762FA">
      <w:pPr>
        <w:widowControl w:val="0"/>
        <w:numPr>
          <w:ilvl w:val="0"/>
          <w:numId w:val="2"/>
        </w:numPr>
        <w:tabs>
          <w:tab w:val="left" w:pos="720"/>
        </w:tabs>
        <w:rPr>
          <w:rFonts w:eastAsia="Lucida Sans Unicode" w:cs="Tahoma"/>
          <w:b/>
          <w:i/>
        </w:rPr>
      </w:pPr>
      <w:r>
        <w:rPr>
          <w:rFonts w:eastAsia="Lucida Sans Unicode" w:cs="Tahoma"/>
          <w:u w:val="single"/>
        </w:rPr>
        <w:t>Organizatorzy:</w:t>
      </w:r>
    </w:p>
    <w:p w14:paraId="5C770795" w14:textId="77777777" w:rsidR="00D762FA" w:rsidRDefault="00D762FA" w:rsidP="00D762FA">
      <w:pPr>
        <w:widowControl w:val="0"/>
        <w:tabs>
          <w:tab w:val="left" w:pos="720"/>
        </w:tabs>
        <w:ind w:left="720"/>
        <w:rPr>
          <w:rFonts w:eastAsia="Lucida Sans Unicode" w:cs="Tahoma"/>
          <w:b/>
          <w:i/>
        </w:rPr>
      </w:pPr>
    </w:p>
    <w:p w14:paraId="28585C75" w14:textId="77777777" w:rsidR="000D6141" w:rsidRDefault="00D762FA" w:rsidP="00D762FA">
      <w:pPr>
        <w:widowControl w:val="0"/>
        <w:ind w:left="1080"/>
        <w:rPr>
          <w:rFonts w:eastAsia="Lucida Sans Unicode" w:cs="Tahoma"/>
          <w:b/>
          <w:i/>
        </w:rPr>
      </w:pPr>
      <w:r>
        <w:rPr>
          <w:rFonts w:eastAsia="Lucida Sans Unicode" w:cs="Tahoma"/>
          <w:b/>
          <w:i/>
        </w:rPr>
        <w:t>Zawody sfinansowane są z środków</w:t>
      </w:r>
      <w:r w:rsidR="000D6141">
        <w:rPr>
          <w:rFonts w:eastAsia="Lucida Sans Unicode" w:cs="Tahoma"/>
          <w:b/>
          <w:i/>
        </w:rPr>
        <w:t>:</w:t>
      </w:r>
    </w:p>
    <w:p w14:paraId="5D6AC554" w14:textId="2EFFF3A2" w:rsidR="00D762FA" w:rsidRPr="000D6141" w:rsidRDefault="000D6141" w:rsidP="000D6141">
      <w:pPr>
        <w:widowControl w:val="0"/>
        <w:rPr>
          <w:rFonts w:eastAsia="Lucida Sans Unicode" w:cs="Tahoma"/>
          <w:bCs/>
        </w:rPr>
      </w:pPr>
      <w:r>
        <w:rPr>
          <w:rFonts w:eastAsia="Lucida Sans Unicode" w:cs="Tahoma"/>
          <w:bCs/>
          <w:i/>
        </w:rPr>
        <w:t xml:space="preserve">            </w:t>
      </w:r>
      <w:r w:rsidRPr="000D6141">
        <w:rPr>
          <w:rFonts w:eastAsia="Lucida Sans Unicode" w:cs="Tahoma"/>
          <w:bCs/>
          <w:i/>
        </w:rPr>
        <w:t xml:space="preserve">- </w:t>
      </w:r>
      <w:r w:rsidR="00D762FA" w:rsidRPr="000D6141">
        <w:rPr>
          <w:rFonts w:eastAsia="Lucida Sans Unicode" w:cs="Tahoma"/>
          <w:bCs/>
          <w:i/>
        </w:rPr>
        <w:t xml:space="preserve"> m.st. Warszawy, Dzielnica WAWER</w:t>
      </w:r>
    </w:p>
    <w:p w14:paraId="64211E6D" w14:textId="4FA78B91" w:rsidR="00D762FA" w:rsidRDefault="00D762FA" w:rsidP="00D762FA">
      <w:pPr>
        <w:widowControl w:val="0"/>
        <w:numPr>
          <w:ilvl w:val="0"/>
          <w:numId w:val="5"/>
        </w:numPr>
        <w:tabs>
          <w:tab w:val="left" w:pos="720"/>
        </w:tabs>
        <w:rPr>
          <w:rFonts w:eastAsia="Lucida Sans Unicode" w:cs="Tahoma"/>
        </w:rPr>
      </w:pPr>
      <w:r>
        <w:rPr>
          <w:rFonts w:eastAsia="Lucida Sans Unicode" w:cs="Tahoma"/>
        </w:rPr>
        <w:t>Uczniowski Klub Sportowy Wawer ZS 70</w:t>
      </w:r>
    </w:p>
    <w:p w14:paraId="65991F8D" w14:textId="7B851274" w:rsidR="00D762FA" w:rsidRDefault="00D762FA" w:rsidP="00D762FA">
      <w:pPr>
        <w:widowControl w:val="0"/>
        <w:numPr>
          <w:ilvl w:val="0"/>
          <w:numId w:val="5"/>
        </w:numPr>
        <w:tabs>
          <w:tab w:val="left" w:pos="720"/>
        </w:tabs>
        <w:rPr>
          <w:rFonts w:eastAsia="Lucida Sans Unicode" w:cs="Tahoma"/>
          <w:u w:val="single"/>
        </w:rPr>
      </w:pPr>
      <w:r>
        <w:rPr>
          <w:rFonts w:eastAsia="Lucida Sans Unicode" w:cs="Tahoma"/>
        </w:rPr>
        <w:t>Szkoła Podstawowa nr 204</w:t>
      </w:r>
      <w:r w:rsidR="00E771A8">
        <w:rPr>
          <w:rFonts w:eastAsia="Lucida Sans Unicode" w:cs="Tahoma"/>
        </w:rPr>
        <w:t xml:space="preserve"> w Warszawie</w:t>
      </w:r>
    </w:p>
    <w:p w14:paraId="3E5C49E7" w14:textId="77777777" w:rsidR="00D762FA" w:rsidRDefault="00D762FA" w:rsidP="00D762FA">
      <w:pPr>
        <w:tabs>
          <w:tab w:val="left" w:pos="720"/>
        </w:tabs>
        <w:ind w:left="720"/>
        <w:rPr>
          <w:rFonts w:eastAsia="Lucida Sans Unicode" w:cs="Tahoma"/>
          <w:u w:val="single"/>
        </w:rPr>
      </w:pPr>
    </w:p>
    <w:p w14:paraId="758BE90C" w14:textId="77777777" w:rsidR="00D762FA" w:rsidRDefault="00D762FA" w:rsidP="00D762FA">
      <w:pPr>
        <w:widowControl w:val="0"/>
        <w:numPr>
          <w:ilvl w:val="0"/>
          <w:numId w:val="2"/>
        </w:numPr>
        <w:tabs>
          <w:tab w:val="left" w:pos="720"/>
        </w:tabs>
        <w:rPr>
          <w:rFonts w:cs="Tahoma"/>
          <w:u w:val="single"/>
        </w:rPr>
      </w:pPr>
      <w:r>
        <w:rPr>
          <w:rFonts w:eastAsia="Lucida Sans Unicode" w:cs="Tahoma"/>
          <w:u w:val="single"/>
        </w:rPr>
        <w:t>Termin:</w:t>
      </w:r>
    </w:p>
    <w:p w14:paraId="1378722A" w14:textId="77777777" w:rsidR="00D762FA" w:rsidRDefault="00D762FA" w:rsidP="00D762FA">
      <w:pPr>
        <w:tabs>
          <w:tab w:val="left" w:pos="720"/>
        </w:tabs>
        <w:ind w:left="360"/>
        <w:rPr>
          <w:rFonts w:cs="Tahoma"/>
          <w:u w:val="single"/>
        </w:rPr>
      </w:pPr>
    </w:p>
    <w:p w14:paraId="0EC07207" w14:textId="3BD4E04B" w:rsidR="00D762FA" w:rsidRDefault="005F00E8" w:rsidP="00D762FA">
      <w:pPr>
        <w:widowControl w:val="0"/>
        <w:numPr>
          <w:ilvl w:val="0"/>
          <w:numId w:val="4"/>
        </w:numPr>
        <w:tabs>
          <w:tab w:val="left" w:pos="720"/>
        </w:tabs>
        <w:rPr>
          <w:rFonts w:eastAsia="Lucida Sans Unicode" w:cs="Tahoma"/>
          <w:u w:val="single"/>
        </w:rPr>
      </w:pPr>
      <w:r>
        <w:rPr>
          <w:rFonts w:eastAsia="Lucida Sans Unicode" w:cs="Tahoma"/>
        </w:rPr>
        <w:t>13 czerwca 2024r (czwartek)</w:t>
      </w:r>
      <w:r w:rsidR="00627DD8">
        <w:rPr>
          <w:rFonts w:eastAsia="Lucida Sans Unicode" w:cs="Tahoma"/>
        </w:rPr>
        <w:t xml:space="preserve"> godz. 10.00</w:t>
      </w:r>
    </w:p>
    <w:p w14:paraId="07E335F0" w14:textId="77777777" w:rsidR="00D762FA" w:rsidRDefault="00D762FA" w:rsidP="00D762FA">
      <w:pPr>
        <w:tabs>
          <w:tab w:val="left" w:pos="720"/>
        </w:tabs>
        <w:ind w:left="720"/>
        <w:rPr>
          <w:rFonts w:eastAsia="Lucida Sans Unicode" w:cs="Tahoma"/>
          <w:u w:val="single"/>
        </w:rPr>
      </w:pPr>
    </w:p>
    <w:p w14:paraId="3298DEED" w14:textId="77777777" w:rsidR="00D762FA" w:rsidRDefault="00D762FA" w:rsidP="00D762FA">
      <w:pPr>
        <w:widowControl w:val="0"/>
        <w:numPr>
          <w:ilvl w:val="0"/>
          <w:numId w:val="2"/>
        </w:numPr>
        <w:tabs>
          <w:tab w:val="left" w:pos="720"/>
        </w:tabs>
        <w:rPr>
          <w:rFonts w:cs="Tahoma"/>
          <w:u w:val="single"/>
        </w:rPr>
      </w:pPr>
      <w:r>
        <w:rPr>
          <w:rFonts w:eastAsia="Lucida Sans Unicode" w:cs="Tahoma"/>
          <w:u w:val="single"/>
        </w:rPr>
        <w:t>Miejsce zawodów:</w:t>
      </w:r>
    </w:p>
    <w:p w14:paraId="2DAD006B" w14:textId="77777777" w:rsidR="00D762FA" w:rsidRDefault="00D762FA" w:rsidP="00D762FA">
      <w:pPr>
        <w:tabs>
          <w:tab w:val="left" w:pos="720"/>
        </w:tabs>
        <w:ind w:left="360"/>
        <w:rPr>
          <w:rFonts w:cs="Tahoma"/>
          <w:u w:val="single"/>
        </w:rPr>
      </w:pPr>
    </w:p>
    <w:p w14:paraId="60F5C5F0" w14:textId="77777777" w:rsidR="00D762FA" w:rsidRDefault="00D762FA" w:rsidP="00D762FA">
      <w:pPr>
        <w:widowControl w:val="0"/>
        <w:numPr>
          <w:ilvl w:val="0"/>
          <w:numId w:val="4"/>
        </w:numPr>
        <w:tabs>
          <w:tab w:val="left" w:pos="720"/>
        </w:tabs>
        <w:rPr>
          <w:rFonts w:eastAsia="Lucida Sans Unicode" w:cs="Tahoma"/>
        </w:rPr>
      </w:pPr>
      <w:r>
        <w:rPr>
          <w:rFonts w:eastAsia="Lucida Sans Unicode" w:cs="Tahoma"/>
        </w:rPr>
        <w:t>obiekty sportowe OSIR Syrenka ul. Starego Doktora 1 w Marysinie Wawerskim,</w:t>
      </w:r>
    </w:p>
    <w:p w14:paraId="496F15C2" w14:textId="77777777" w:rsidR="00D762FA" w:rsidRDefault="00D762FA" w:rsidP="00D762FA">
      <w:pPr>
        <w:tabs>
          <w:tab w:val="left" w:pos="720"/>
        </w:tabs>
        <w:ind w:left="720"/>
        <w:rPr>
          <w:rFonts w:eastAsia="Lucida Sans Unicode" w:cs="Tahoma"/>
          <w:u w:val="single"/>
        </w:rPr>
      </w:pPr>
    </w:p>
    <w:p w14:paraId="45A28B4B" w14:textId="77777777" w:rsidR="00D762FA" w:rsidRDefault="00D762FA" w:rsidP="00D762FA">
      <w:pPr>
        <w:widowControl w:val="0"/>
        <w:numPr>
          <w:ilvl w:val="0"/>
          <w:numId w:val="2"/>
        </w:numPr>
        <w:tabs>
          <w:tab w:val="left" w:pos="720"/>
        </w:tabs>
        <w:rPr>
          <w:rFonts w:cs="Tahoma"/>
          <w:u w:val="single"/>
        </w:rPr>
      </w:pPr>
      <w:r>
        <w:rPr>
          <w:rFonts w:eastAsia="Lucida Sans Unicode" w:cs="Tahoma"/>
          <w:u w:val="single"/>
        </w:rPr>
        <w:t>Uczestnictwo:</w:t>
      </w:r>
    </w:p>
    <w:p w14:paraId="07C69198" w14:textId="77777777" w:rsidR="00D762FA" w:rsidRDefault="00D762FA" w:rsidP="00D762FA">
      <w:pPr>
        <w:tabs>
          <w:tab w:val="left" w:pos="720"/>
        </w:tabs>
        <w:ind w:left="360"/>
        <w:rPr>
          <w:rFonts w:cs="Tahoma"/>
          <w:u w:val="single"/>
        </w:rPr>
      </w:pPr>
    </w:p>
    <w:p w14:paraId="365B31A2" w14:textId="12C7C5EC" w:rsidR="00E320A8" w:rsidRDefault="00D762FA" w:rsidP="00D762FA">
      <w:pPr>
        <w:widowControl w:val="0"/>
        <w:numPr>
          <w:ilvl w:val="0"/>
          <w:numId w:val="4"/>
        </w:numPr>
        <w:tabs>
          <w:tab w:val="left" w:pos="720"/>
        </w:tabs>
        <w:rPr>
          <w:rFonts w:eastAsia="Lucida Sans Unicode" w:cs="Tahoma"/>
        </w:rPr>
      </w:pPr>
      <w:r>
        <w:rPr>
          <w:rFonts w:eastAsia="Lucida Sans Unicode" w:cs="Tahoma"/>
        </w:rPr>
        <w:t xml:space="preserve">w zawodach biorą udział uczniowie klas I-III z roczników: </w:t>
      </w:r>
      <w:r w:rsidR="00521AB8">
        <w:rPr>
          <w:rFonts w:eastAsia="Lucida Sans Unicode" w:cs="Tahoma"/>
        </w:rPr>
        <w:t xml:space="preserve"> 201</w:t>
      </w:r>
      <w:r w:rsidR="00627DD8">
        <w:rPr>
          <w:rFonts w:eastAsia="Lucida Sans Unicode" w:cs="Tahoma"/>
        </w:rPr>
        <w:t>4-2016</w:t>
      </w:r>
      <w:r w:rsidR="00D55A8B">
        <w:rPr>
          <w:rFonts w:eastAsia="Lucida Sans Unicode" w:cs="Tahoma"/>
        </w:rPr>
        <w:t xml:space="preserve"> </w:t>
      </w:r>
      <w:r>
        <w:rPr>
          <w:rFonts w:cs="Tahoma"/>
        </w:rPr>
        <w:t>szkoły p</w:t>
      </w:r>
      <w:r>
        <w:rPr>
          <w:rFonts w:eastAsia="Lucida Sans Unicode" w:cs="Tahoma"/>
        </w:rPr>
        <w:t>odstawowej</w:t>
      </w:r>
      <w:r w:rsidR="00E86051">
        <w:rPr>
          <w:rFonts w:eastAsia="Lucida Sans Unicode" w:cs="Tahoma"/>
        </w:rPr>
        <w:t>;</w:t>
      </w:r>
      <w:r>
        <w:rPr>
          <w:rFonts w:eastAsia="Lucida Sans Unicode" w:cs="Tahoma"/>
        </w:rPr>
        <w:t xml:space="preserve">   </w:t>
      </w:r>
    </w:p>
    <w:p w14:paraId="53814D1E" w14:textId="1C3259C9" w:rsidR="00627DD8" w:rsidRDefault="00627DD8" w:rsidP="00D762FA">
      <w:pPr>
        <w:widowControl w:val="0"/>
        <w:numPr>
          <w:ilvl w:val="0"/>
          <w:numId w:val="4"/>
        </w:numPr>
        <w:tabs>
          <w:tab w:val="left" w:pos="720"/>
        </w:tabs>
        <w:rPr>
          <w:rFonts w:eastAsia="Lucida Sans Unicode" w:cs="Tahoma"/>
        </w:rPr>
      </w:pPr>
      <w:r>
        <w:rPr>
          <w:rFonts w:eastAsia="Lucida Sans Unicode" w:cs="Tahoma"/>
        </w:rPr>
        <w:t xml:space="preserve">Każda szkoła może do zawodów zgłosić 12 </w:t>
      </w:r>
      <w:r w:rsidR="00A6618C">
        <w:rPr>
          <w:rFonts w:eastAsia="Lucida Sans Unicode" w:cs="Tahoma"/>
        </w:rPr>
        <w:t xml:space="preserve">uczniów. W przypadku </w:t>
      </w:r>
      <w:r w:rsidR="00600056">
        <w:rPr>
          <w:rFonts w:eastAsia="Lucida Sans Unicode" w:cs="Tahoma"/>
        </w:rPr>
        <w:t xml:space="preserve">większej ilości uczniów trzeba poinformować organizatora </w:t>
      </w:r>
      <w:r w:rsidR="00702E90">
        <w:rPr>
          <w:rFonts w:eastAsia="Lucida Sans Unicode" w:cs="Tahoma"/>
        </w:rPr>
        <w:t xml:space="preserve">czy jest taka możliwość, ponieważ </w:t>
      </w:r>
      <w:r w:rsidR="00216F95">
        <w:rPr>
          <w:rFonts w:eastAsia="Lucida Sans Unicode" w:cs="Tahoma"/>
        </w:rPr>
        <w:t>liczba miejsc w autokarach jest ograniczona</w:t>
      </w:r>
      <w:r w:rsidR="0060645D">
        <w:rPr>
          <w:rFonts w:eastAsia="Lucida Sans Unicode" w:cs="Tahoma"/>
        </w:rPr>
        <w:t>;</w:t>
      </w:r>
    </w:p>
    <w:p w14:paraId="67CC236C" w14:textId="5415D760" w:rsidR="00D762FA" w:rsidRDefault="00E320A8" w:rsidP="00D762FA">
      <w:pPr>
        <w:widowControl w:val="0"/>
        <w:numPr>
          <w:ilvl w:val="0"/>
          <w:numId w:val="4"/>
        </w:numPr>
        <w:tabs>
          <w:tab w:val="left" w:pos="720"/>
        </w:tabs>
        <w:rPr>
          <w:rFonts w:eastAsia="Lucida Sans Unicode" w:cs="Tahoma"/>
        </w:rPr>
      </w:pPr>
      <w:r>
        <w:rPr>
          <w:rFonts w:eastAsia="Lucida Sans Unicode" w:cs="Tahoma"/>
        </w:rPr>
        <w:t xml:space="preserve">prosimy o przyjazd na miejsce </w:t>
      </w:r>
      <w:r w:rsidR="00D55A8B">
        <w:rPr>
          <w:rFonts w:eastAsia="Lucida Sans Unicode" w:cs="Tahoma"/>
        </w:rPr>
        <w:t>przebranych zawodników;</w:t>
      </w:r>
      <w:r w:rsidR="00D762FA">
        <w:rPr>
          <w:rFonts w:eastAsia="Lucida Sans Unicode" w:cs="Tahoma"/>
        </w:rPr>
        <w:t xml:space="preserve">  </w:t>
      </w:r>
    </w:p>
    <w:p w14:paraId="1D77D0B6" w14:textId="17F714DA" w:rsidR="00D762FA" w:rsidRDefault="00D762FA" w:rsidP="00D762FA">
      <w:pPr>
        <w:widowControl w:val="0"/>
        <w:numPr>
          <w:ilvl w:val="0"/>
          <w:numId w:val="4"/>
        </w:numPr>
        <w:tabs>
          <w:tab w:val="left" w:pos="720"/>
        </w:tabs>
        <w:rPr>
          <w:rFonts w:eastAsia="Lucida Sans Unicode" w:cs="Tahoma"/>
        </w:rPr>
      </w:pPr>
      <w:r>
        <w:rPr>
          <w:rFonts w:eastAsia="Lucida Sans Unicode" w:cs="Tahoma"/>
        </w:rPr>
        <w:t>zawody będą rozgrywane  osobno dla dziewcząt i chłopców w jednej lub dwóch wybranych  konkurencjach lekkoatletycznych</w:t>
      </w:r>
      <w:r w:rsidR="00E86051">
        <w:rPr>
          <w:rFonts w:eastAsia="Lucida Sans Unicode" w:cs="Tahoma"/>
        </w:rPr>
        <w:t>;</w:t>
      </w:r>
      <w:r>
        <w:rPr>
          <w:rFonts w:eastAsia="Lucida Sans Unicode" w:cs="Tahoma"/>
        </w:rPr>
        <w:t xml:space="preserve"> </w:t>
      </w:r>
    </w:p>
    <w:p w14:paraId="188E8DDE" w14:textId="609E683C" w:rsidR="00D762FA" w:rsidRPr="00D762FA" w:rsidRDefault="00D762FA" w:rsidP="00D762FA">
      <w:pPr>
        <w:widowControl w:val="0"/>
        <w:numPr>
          <w:ilvl w:val="0"/>
          <w:numId w:val="4"/>
        </w:numPr>
        <w:tabs>
          <w:tab w:val="left" w:pos="720"/>
        </w:tabs>
        <w:rPr>
          <w:rFonts w:eastAsia="Lucida Sans Unicode" w:cs="Tahoma"/>
          <w:u w:val="single"/>
        </w:rPr>
      </w:pPr>
      <w:r w:rsidRPr="003D7A48">
        <w:rPr>
          <w:rFonts w:eastAsia="Lucida Sans Unicode" w:cs="Tahoma"/>
        </w:rPr>
        <w:t>szkoła  zgłasza udział  uczniów</w:t>
      </w:r>
      <w:r w:rsidR="00FE4E30">
        <w:rPr>
          <w:rFonts w:eastAsia="Lucida Sans Unicode" w:cs="Tahoma"/>
        </w:rPr>
        <w:t>/zawodników</w:t>
      </w:r>
      <w:r w:rsidRPr="003D7A48">
        <w:rPr>
          <w:rFonts w:eastAsia="Lucida Sans Unicode" w:cs="Tahoma"/>
        </w:rPr>
        <w:t xml:space="preserve"> </w:t>
      </w:r>
      <w:r w:rsidR="00FE4E30">
        <w:rPr>
          <w:rFonts w:eastAsia="Lucida Sans Unicode" w:cs="Tahoma"/>
        </w:rPr>
        <w:t>e-</w:t>
      </w:r>
      <w:r w:rsidR="00403A00">
        <w:rPr>
          <w:rFonts w:eastAsia="Lucida Sans Unicode" w:cs="Tahoma"/>
        </w:rPr>
        <w:t>mailowo</w:t>
      </w:r>
      <w:r w:rsidR="00FE4E30">
        <w:rPr>
          <w:rFonts w:eastAsia="Lucida Sans Unicode" w:cs="Tahoma"/>
        </w:rPr>
        <w:t>;</w:t>
      </w:r>
    </w:p>
    <w:p w14:paraId="2128389B" w14:textId="29BC8AAB" w:rsidR="00FE4E30" w:rsidRPr="003D7A48" w:rsidRDefault="00FE4E30" w:rsidP="00D762FA">
      <w:pPr>
        <w:widowControl w:val="0"/>
        <w:numPr>
          <w:ilvl w:val="0"/>
          <w:numId w:val="4"/>
        </w:numPr>
        <w:tabs>
          <w:tab w:val="left" w:pos="720"/>
        </w:tabs>
        <w:rPr>
          <w:rFonts w:eastAsia="Lucida Sans Unicode" w:cs="Tahoma"/>
          <w:u w:val="single"/>
        </w:rPr>
      </w:pPr>
      <w:r>
        <w:rPr>
          <w:rFonts w:eastAsia="Lucida Sans Unicode" w:cs="Tahoma"/>
        </w:rPr>
        <w:t xml:space="preserve">Opiekunowie szkół biorących udział w zawodach odpowiadają za zachowanie i </w:t>
      </w:r>
      <w:r>
        <w:rPr>
          <w:rFonts w:eastAsia="Lucida Sans Unicode" w:cs="Tahoma"/>
        </w:rPr>
        <w:lastRenderedPageBreak/>
        <w:t>dyscyplinę swoich uczniów/zawodników oraz za aktualne badania lekarskie dotyczące braku przeciwskazań medycznych do udziału w zawodach sportowych oraz zgody od rodziców.</w:t>
      </w:r>
    </w:p>
    <w:p w14:paraId="076960FD" w14:textId="77777777" w:rsidR="00D762FA" w:rsidRDefault="00D762FA" w:rsidP="00D762FA">
      <w:pPr>
        <w:tabs>
          <w:tab w:val="left" w:pos="720"/>
        </w:tabs>
        <w:ind w:left="720"/>
        <w:rPr>
          <w:rFonts w:eastAsia="Lucida Sans Unicode" w:cs="Tahoma"/>
          <w:u w:val="single"/>
        </w:rPr>
      </w:pPr>
    </w:p>
    <w:p w14:paraId="70BA8720" w14:textId="77777777" w:rsidR="00D762FA" w:rsidRDefault="00D762FA" w:rsidP="00D762FA">
      <w:pPr>
        <w:widowControl w:val="0"/>
        <w:numPr>
          <w:ilvl w:val="0"/>
          <w:numId w:val="1"/>
        </w:numPr>
        <w:tabs>
          <w:tab w:val="left" w:pos="720"/>
        </w:tabs>
        <w:rPr>
          <w:rFonts w:cs="Tahoma"/>
          <w:u w:val="single"/>
        </w:rPr>
      </w:pPr>
      <w:r>
        <w:rPr>
          <w:rFonts w:eastAsia="Lucida Sans Unicode" w:cs="Tahoma"/>
          <w:u w:val="single"/>
        </w:rPr>
        <w:t>Sposób rozgrywania zawodów:</w:t>
      </w:r>
    </w:p>
    <w:p w14:paraId="3EDEBFD3" w14:textId="77777777" w:rsidR="00D762FA" w:rsidRDefault="00D762FA" w:rsidP="00D762FA">
      <w:pPr>
        <w:tabs>
          <w:tab w:val="left" w:pos="720"/>
        </w:tabs>
        <w:ind w:left="360"/>
        <w:rPr>
          <w:rFonts w:cs="Tahoma"/>
          <w:u w:val="single"/>
        </w:rPr>
      </w:pPr>
    </w:p>
    <w:p w14:paraId="0271DC65" w14:textId="65E0D242" w:rsidR="00D762FA" w:rsidRDefault="00D762FA" w:rsidP="00D762FA">
      <w:pPr>
        <w:widowControl w:val="0"/>
        <w:tabs>
          <w:tab w:val="left" w:pos="720"/>
        </w:tabs>
        <w:rPr>
          <w:rFonts w:eastAsia="Lucida Sans Unicode" w:cs="Tahoma"/>
        </w:rPr>
      </w:pPr>
      <w:r>
        <w:rPr>
          <w:rFonts w:eastAsia="Lucida Sans Unicode" w:cs="Tahoma"/>
        </w:rPr>
        <w:t xml:space="preserve">        Każdy </w:t>
      </w:r>
      <w:r w:rsidR="00FE4E30">
        <w:rPr>
          <w:rFonts w:eastAsia="Lucida Sans Unicode" w:cs="Tahoma"/>
        </w:rPr>
        <w:t>zawodnik</w:t>
      </w:r>
      <w:r>
        <w:rPr>
          <w:rFonts w:eastAsia="Lucida Sans Unicode" w:cs="Tahoma"/>
        </w:rPr>
        <w:t xml:space="preserve"> może startować w dwóch wybranych konkurencjach, w których uzyskany wynik w danej kategorii wiekowej oddzielnie dla chłopców i dziewcząt będzie weryfikowany</w:t>
      </w:r>
      <w:r w:rsidR="00FE4E30">
        <w:rPr>
          <w:rFonts w:eastAsia="Lucida Sans Unicode" w:cs="Tahoma"/>
        </w:rPr>
        <w:t xml:space="preserve">. </w:t>
      </w:r>
      <w:r>
        <w:rPr>
          <w:rFonts w:eastAsia="Lucida Sans Unicode" w:cs="Tahoma"/>
        </w:rPr>
        <w:t xml:space="preserve">Trzech zawodników, którzy uzyskają najlepsze wyniki, w </w:t>
      </w:r>
      <w:r w:rsidR="00FE4E30">
        <w:rPr>
          <w:rFonts w:eastAsia="Lucida Sans Unicode" w:cs="Tahoma"/>
        </w:rPr>
        <w:t>swojej</w:t>
      </w:r>
      <w:r>
        <w:rPr>
          <w:rFonts w:eastAsia="Lucida Sans Unicode" w:cs="Tahoma"/>
        </w:rPr>
        <w:t xml:space="preserve"> konkurencji otrzymają medale.</w:t>
      </w:r>
      <w:r w:rsidR="00FE4E30">
        <w:rPr>
          <w:rFonts w:eastAsia="Lucida Sans Unicode" w:cs="Tahoma"/>
        </w:rPr>
        <w:t xml:space="preserve"> Konkurencje będą </w:t>
      </w:r>
      <w:r w:rsidR="00952F61">
        <w:rPr>
          <w:rFonts w:eastAsia="Lucida Sans Unicode" w:cs="Tahoma"/>
        </w:rPr>
        <w:t xml:space="preserve">się odbywać </w:t>
      </w:r>
      <w:r w:rsidR="00FE4E30">
        <w:rPr>
          <w:rFonts w:eastAsia="Lucida Sans Unicode" w:cs="Tahoma"/>
        </w:rPr>
        <w:t xml:space="preserve">według przepisów PZLA. </w:t>
      </w:r>
    </w:p>
    <w:p w14:paraId="6520C0E4" w14:textId="26A251CE" w:rsidR="00D762FA" w:rsidRDefault="00D762FA" w:rsidP="00D762FA">
      <w:pPr>
        <w:widowControl w:val="0"/>
        <w:tabs>
          <w:tab w:val="left" w:pos="720"/>
        </w:tabs>
        <w:rPr>
          <w:rFonts w:eastAsia="Lucida Sans Unicode" w:cs="Tahoma"/>
        </w:rPr>
      </w:pPr>
      <w:r>
        <w:rPr>
          <w:rFonts w:eastAsia="Lucida Sans Unicode" w:cs="Tahoma"/>
        </w:rPr>
        <w:t>Konkurencje</w:t>
      </w:r>
      <w:r w:rsidR="00FE4E30">
        <w:rPr>
          <w:rFonts w:eastAsia="Lucida Sans Unicode" w:cs="Tahoma"/>
        </w:rPr>
        <w:t xml:space="preserve">: </w:t>
      </w:r>
    </w:p>
    <w:p w14:paraId="3494DF7F" w14:textId="77777777" w:rsidR="00D762FA" w:rsidRDefault="00D762FA" w:rsidP="00D762FA">
      <w:pPr>
        <w:widowControl w:val="0"/>
        <w:tabs>
          <w:tab w:val="left" w:pos="720"/>
        </w:tabs>
        <w:ind w:left="1080"/>
        <w:rPr>
          <w:rFonts w:eastAsia="Lucida Sans Unicode" w:cs="Tahoma"/>
        </w:rPr>
      </w:pPr>
    </w:p>
    <w:p w14:paraId="4E4ECE7F" w14:textId="75BA3B23" w:rsidR="00D762FA" w:rsidRDefault="00D762FA" w:rsidP="00D762FA">
      <w:pPr>
        <w:widowControl w:val="0"/>
        <w:tabs>
          <w:tab w:val="left" w:pos="720"/>
        </w:tabs>
        <w:ind w:left="1080"/>
        <w:rPr>
          <w:rFonts w:eastAsia="Lucida Sans Unicode" w:cs="Tahoma"/>
        </w:rPr>
      </w:pPr>
      <w:r>
        <w:rPr>
          <w:rFonts w:eastAsia="Lucida Sans Unicode" w:cs="Tahoma"/>
        </w:rPr>
        <w:t>KLASY I</w:t>
      </w:r>
      <w:r w:rsidR="00FE4E30">
        <w:rPr>
          <w:rFonts w:eastAsia="Lucida Sans Unicode" w:cs="Tahoma"/>
        </w:rPr>
        <w:t xml:space="preserve"> rocznik 201</w:t>
      </w:r>
      <w:r w:rsidR="00D4151E">
        <w:rPr>
          <w:rFonts w:eastAsia="Lucida Sans Unicode" w:cs="Tahoma"/>
        </w:rPr>
        <w:t>6</w:t>
      </w:r>
    </w:p>
    <w:p w14:paraId="4054C34A" w14:textId="77777777" w:rsidR="00D762FA" w:rsidRDefault="00D762FA" w:rsidP="00D762FA">
      <w:pPr>
        <w:widowControl w:val="0"/>
        <w:numPr>
          <w:ilvl w:val="0"/>
          <w:numId w:val="8"/>
        </w:numPr>
        <w:tabs>
          <w:tab w:val="left" w:pos="720"/>
        </w:tabs>
        <w:rPr>
          <w:rFonts w:eastAsia="Lucida Sans Unicode" w:cs="Tahoma"/>
        </w:rPr>
      </w:pPr>
      <w:r>
        <w:rPr>
          <w:rFonts w:eastAsia="Lucida Sans Unicode" w:cs="Tahoma"/>
        </w:rPr>
        <w:t>bieg na 30m ze startu wysokiego</w:t>
      </w:r>
    </w:p>
    <w:p w14:paraId="0ED4CFF8" w14:textId="77777777" w:rsidR="00D762FA" w:rsidRDefault="00D762FA" w:rsidP="00D762FA">
      <w:pPr>
        <w:widowControl w:val="0"/>
        <w:numPr>
          <w:ilvl w:val="0"/>
          <w:numId w:val="8"/>
        </w:numPr>
        <w:tabs>
          <w:tab w:val="left" w:pos="720"/>
        </w:tabs>
        <w:rPr>
          <w:rFonts w:eastAsia="Lucida Sans Unicode" w:cs="Tahoma"/>
        </w:rPr>
      </w:pPr>
      <w:r>
        <w:rPr>
          <w:rFonts w:eastAsia="Lucida Sans Unicode" w:cs="Tahoma"/>
        </w:rPr>
        <w:t>bieg na jedno okrążenie (250m)</w:t>
      </w:r>
    </w:p>
    <w:p w14:paraId="153B07A8" w14:textId="77777777" w:rsidR="00D762FA" w:rsidRDefault="00D762FA" w:rsidP="00D762FA">
      <w:pPr>
        <w:widowControl w:val="0"/>
        <w:numPr>
          <w:ilvl w:val="0"/>
          <w:numId w:val="8"/>
        </w:numPr>
        <w:tabs>
          <w:tab w:val="left" w:pos="720"/>
        </w:tabs>
        <w:rPr>
          <w:rFonts w:eastAsia="Lucida Sans Unicode" w:cs="Tahoma"/>
        </w:rPr>
      </w:pPr>
      <w:r>
        <w:rPr>
          <w:rFonts w:eastAsia="Lucida Sans Unicode" w:cs="Tahoma"/>
        </w:rPr>
        <w:t>skok w dal z odbicia ze strefy</w:t>
      </w:r>
    </w:p>
    <w:p w14:paraId="14A1721B" w14:textId="2728E00A" w:rsidR="00D762FA" w:rsidRDefault="00D762FA" w:rsidP="00D762FA">
      <w:pPr>
        <w:widowControl w:val="0"/>
        <w:numPr>
          <w:ilvl w:val="0"/>
          <w:numId w:val="8"/>
        </w:numPr>
        <w:tabs>
          <w:tab w:val="left" w:pos="720"/>
        </w:tabs>
        <w:rPr>
          <w:rFonts w:eastAsia="Lucida Sans Unicode" w:cs="Tahoma"/>
        </w:rPr>
      </w:pPr>
      <w:r>
        <w:rPr>
          <w:rFonts w:eastAsia="Lucida Sans Unicode" w:cs="Tahoma"/>
        </w:rPr>
        <w:t xml:space="preserve">rzut </w:t>
      </w:r>
      <w:r w:rsidR="00FE4E30">
        <w:rPr>
          <w:rFonts w:eastAsia="Lucida Sans Unicode" w:cs="Tahoma"/>
        </w:rPr>
        <w:t xml:space="preserve">bombą </w:t>
      </w:r>
      <w:r w:rsidR="00D55A8B">
        <w:rPr>
          <w:rFonts w:eastAsia="Lucida Sans Unicode" w:cs="Tahoma"/>
        </w:rPr>
        <w:t>( mini piłka palantowa )</w:t>
      </w:r>
    </w:p>
    <w:p w14:paraId="10A32085" w14:textId="7F44656C" w:rsidR="00D762FA" w:rsidRDefault="00D762FA" w:rsidP="00FE4E30">
      <w:pPr>
        <w:widowControl w:val="0"/>
        <w:tabs>
          <w:tab w:val="left" w:pos="720"/>
        </w:tabs>
        <w:ind w:left="1440"/>
        <w:rPr>
          <w:rFonts w:eastAsia="Lucida Sans Unicode" w:cs="Tahoma"/>
        </w:rPr>
      </w:pPr>
    </w:p>
    <w:p w14:paraId="5D235652" w14:textId="0890AFC9" w:rsidR="00D762FA" w:rsidRDefault="00D762FA" w:rsidP="00D762FA">
      <w:pPr>
        <w:widowControl w:val="0"/>
        <w:tabs>
          <w:tab w:val="left" w:pos="720"/>
        </w:tabs>
        <w:ind w:left="1080"/>
        <w:rPr>
          <w:rFonts w:eastAsia="Lucida Sans Unicode" w:cs="Tahoma"/>
        </w:rPr>
      </w:pPr>
      <w:r>
        <w:rPr>
          <w:rFonts w:eastAsia="Lucida Sans Unicode" w:cs="Tahoma"/>
        </w:rPr>
        <w:t>KLASY II-II</w:t>
      </w:r>
      <w:r w:rsidR="00FE4E30">
        <w:rPr>
          <w:rFonts w:eastAsia="Lucida Sans Unicode" w:cs="Tahoma"/>
        </w:rPr>
        <w:t>I roczniki 201</w:t>
      </w:r>
      <w:r w:rsidR="00D4151E">
        <w:rPr>
          <w:rFonts w:eastAsia="Lucida Sans Unicode" w:cs="Tahoma"/>
        </w:rPr>
        <w:t>5-2014</w:t>
      </w:r>
    </w:p>
    <w:p w14:paraId="31959E5D" w14:textId="77777777" w:rsidR="00FE4E30" w:rsidRDefault="00FE4E30" w:rsidP="00D762FA">
      <w:pPr>
        <w:widowControl w:val="0"/>
        <w:tabs>
          <w:tab w:val="left" w:pos="720"/>
        </w:tabs>
        <w:ind w:left="1080"/>
        <w:rPr>
          <w:rFonts w:eastAsia="Lucida Sans Unicode" w:cs="Tahoma"/>
        </w:rPr>
      </w:pPr>
    </w:p>
    <w:p w14:paraId="2FB376FC" w14:textId="77777777" w:rsidR="00D762FA" w:rsidRDefault="00D762FA" w:rsidP="00D762FA">
      <w:pPr>
        <w:widowControl w:val="0"/>
        <w:numPr>
          <w:ilvl w:val="0"/>
          <w:numId w:val="8"/>
        </w:numPr>
        <w:tabs>
          <w:tab w:val="left" w:pos="720"/>
        </w:tabs>
        <w:rPr>
          <w:rFonts w:eastAsia="Lucida Sans Unicode" w:cs="Tahoma"/>
        </w:rPr>
      </w:pPr>
      <w:r>
        <w:rPr>
          <w:rFonts w:eastAsia="Lucida Sans Unicode" w:cs="Tahoma"/>
        </w:rPr>
        <w:t xml:space="preserve">bieg na 50m ze startu wysokiego </w:t>
      </w:r>
    </w:p>
    <w:p w14:paraId="12E86A4E" w14:textId="77777777" w:rsidR="00D762FA" w:rsidRDefault="00D762FA" w:rsidP="00D762FA">
      <w:pPr>
        <w:widowControl w:val="0"/>
        <w:numPr>
          <w:ilvl w:val="0"/>
          <w:numId w:val="8"/>
        </w:numPr>
        <w:tabs>
          <w:tab w:val="left" w:pos="720"/>
        </w:tabs>
        <w:rPr>
          <w:rFonts w:eastAsia="Lucida Sans Unicode" w:cs="Tahoma"/>
        </w:rPr>
      </w:pPr>
      <w:r>
        <w:rPr>
          <w:rFonts w:eastAsia="Lucida Sans Unicode" w:cs="Tahoma"/>
        </w:rPr>
        <w:t>bieg na jedno okrążenie (250m)</w:t>
      </w:r>
    </w:p>
    <w:p w14:paraId="7942F41F" w14:textId="77777777" w:rsidR="00D762FA" w:rsidRDefault="00D762FA" w:rsidP="00D762FA">
      <w:pPr>
        <w:widowControl w:val="0"/>
        <w:numPr>
          <w:ilvl w:val="0"/>
          <w:numId w:val="8"/>
        </w:numPr>
        <w:tabs>
          <w:tab w:val="left" w:pos="720"/>
        </w:tabs>
        <w:rPr>
          <w:rFonts w:eastAsia="Lucida Sans Unicode" w:cs="Tahoma"/>
        </w:rPr>
      </w:pPr>
      <w:r>
        <w:rPr>
          <w:rFonts w:eastAsia="Lucida Sans Unicode" w:cs="Tahoma"/>
        </w:rPr>
        <w:t>skok w dal z odbicia ze strefy</w:t>
      </w:r>
    </w:p>
    <w:p w14:paraId="189C3589" w14:textId="3087C4D2" w:rsidR="00D762FA" w:rsidRDefault="00D762FA" w:rsidP="00D762FA">
      <w:pPr>
        <w:widowControl w:val="0"/>
        <w:numPr>
          <w:ilvl w:val="0"/>
          <w:numId w:val="8"/>
        </w:numPr>
        <w:tabs>
          <w:tab w:val="left" w:pos="720"/>
        </w:tabs>
        <w:rPr>
          <w:rFonts w:eastAsia="Lucida Sans Unicode" w:cs="Tahoma"/>
        </w:rPr>
      </w:pPr>
      <w:r>
        <w:rPr>
          <w:rFonts w:eastAsia="Lucida Sans Unicode" w:cs="Tahoma"/>
        </w:rPr>
        <w:t>rzut piłk</w:t>
      </w:r>
      <w:r w:rsidR="00FE4E30">
        <w:rPr>
          <w:rFonts w:eastAsia="Lucida Sans Unicode" w:cs="Tahoma"/>
        </w:rPr>
        <w:t>ą</w:t>
      </w:r>
      <w:r>
        <w:rPr>
          <w:rFonts w:eastAsia="Lucida Sans Unicode" w:cs="Tahoma"/>
        </w:rPr>
        <w:t xml:space="preserve"> palantową</w:t>
      </w:r>
    </w:p>
    <w:p w14:paraId="3BBE8E61" w14:textId="639675A4" w:rsidR="00D762FA" w:rsidRDefault="00D762FA" w:rsidP="00D762FA">
      <w:pPr>
        <w:widowControl w:val="0"/>
        <w:numPr>
          <w:ilvl w:val="0"/>
          <w:numId w:val="8"/>
        </w:numPr>
        <w:tabs>
          <w:tab w:val="left" w:pos="720"/>
        </w:tabs>
        <w:rPr>
          <w:rFonts w:eastAsia="Lucida Sans Unicode" w:cs="Tahoma"/>
        </w:rPr>
      </w:pPr>
      <w:r>
        <w:rPr>
          <w:rFonts w:eastAsia="Lucida Sans Unicode" w:cs="Tahoma"/>
        </w:rPr>
        <w:t>bieg rozstawny 4</w:t>
      </w:r>
      <w:r w:rsidR="00FE4E30">
        <w:rPr>
          <w:rFonts w:eastAsia="Lucida Sans Unicode" w:cs="Tahoma"/>
        </w:rPr>
        <w:t xml:space="preserve"> </w:t>
      </w:r>
      <w:r>
        <w:rPr>
          <w:rFonts w:eastAsia="Lucida Sans Unicode" w:cs="Tahoma"/>
        </w:rPr>
        <w:t>x ½ okrążenia ( 125m)</w:t>
      </w:r>
    </w:p>
    <w:p w14:paraId="1868EF44" w14:textId="44E6FFA1" w:rsidR="00D762FA" w:rsidRDefault="00D762FA" w:rsidP="00273862">
      <w:pPr>
        <w:widowControl w:val="0"/>
        <w:tabs>
          <w:tab w:val="left" w:pos="720"/>
        </w:tabs>
        <w:ind w:left="1440"/>
        <w:rPr>
          <w:rFonts w:eastAsia="Lucida Sans Unicode" w:cs="Tahoma"/>
        </w:rPr>
      </w:pPr>
    </w:p>
    <w:p w14:paraId="72707EAF" w14:textId="77777777" w:rsidR="00D762FA" w:rsidRDefault="00D762FA" w:rsidP="00D762FA">
      <w:pPr>
        <w:widowControl w:val="0"/>
        <w:numPr>
          <w:ilvl w:val="0"/>
          <w:numId w:val="1"/>
        </w:numPr>
        <w:tabs>
          <w:tab w:val="left" w:pos="720"/>
        </w:tabs>
        <w:rPr>
          <w:rFonts w:cs="Tahoma"/>
          <w:u w:val="single"/>
        </w:rPr>
      </w:pPr>
      <w:r>
        <w:rPr>
          <w:rFonts w:eastAsia="Lucida Sans Unicode" w:cs="Tahoma"/>
          <w:u w:val="single"/>
        </w:rPr>
        <w:t>Zgłoszenia:</w:t>
      </w:r>
    </w:p>
    <w:p w14:paraId="60B8FFC6" w14:textId="77777777" w:rsidR="00D762FA" w:rsidRDefault="00D762FA" w:rsidP="00D762FA">
      <w:pPr>
        <w:tabs>
          <w:tab w:val="left" w:pos="720"/>
        </w:tabs>
        <w:ind w:left="360"/>
        <w:rPr>
          <w:rFonts w:cs="Tahoma"/>
          <w:u w:val="single"/>
        </w:rPr>
      </w:pPr>
    </w:p>
    <w:p w14:paraId="3439470A" w14:textId="303EA393" w:rsidR="00D762FA" w:rsidRDefault="00D762FA" w:rsidP="00D762FA">
      <w:pPr>
        <w:widowControl w:val="0"/>
        <w:numPr>
          <w:ilvl w:val="0"/>
          <w:numId w:val="4"/>
        </w:numPr>
        <w:tabs>
          <w:tab w:val="left" w:pos="720"/>
        </w:tabs>
        <w:rPr>
          <w:rFonts w:eastAsia="Lucida Sans Unicode" w:cs="Tahoma"/>
        </w:rPr>
      </w:pPr>
      <w:r w:rsidRPr="003D7A48">
        <w:rPr>
          <w:rFonts w:eastAsia="Lucida Sans Unicode" w:cs="Tahoma"/>
        </w:rPr>
        <w:t>szkoła  zgłasza udział uczniów</w:t>
      </w:r>
      <w:r w:rsidR="00FE4E30">
        <w:rPr>
          <w:rFonts w:eastAsia="Lucida Sans Unicode" w:cs="Tahoma"/>
        </w:rPr>
        <w:t xml:space="preserve">/zawodników </w:t>
      </w:r>
      <w:r w:rsidRPr="003D7A48">
        <w:rPr>
          <w:rFonts w:eastAsia="Lucida Sans Unicode" w:cs="Tahoma"/>
        </w:rPr>
        <w:t xml:space="preserve"> dziewcząt i chłopców z klas I-III</w:t>
      </w:r>
      <w:r w:rsidR="00FE4E30">
        <w:rPr>
          <w:rFonts w:eastAsia="Lucida Sans Unicode" w:cs="Tahoma"/>
        </w:rPr>
        <w:t>;</w:t>
      </w:r>
    </w:p>
    <w:p w14:paraId="14672AFE" w14:textId="68E6D430" w:rsidR="00D762FA" w:rsidRPr="00E91296" w:rsidRDefault="00D762FA" w:rsidP="00D762FA">
      <w:pPr>
        <w:widowControl w:val="0"/>
        <w:numPr>
          <w:ilvl w:val="0"/>
          <w:numId w:val="4"/>
        </w:numPr>
        <w:tabs>
          <w:tab w:val="left" w:pos="720"/>
        </w:tabs>
        <w:rPr>
          <w:rFonts w:cs="Tahoma"/>
          <w:b/>
          <w:u w:val="single"/>
        </w:rPr>
      </w:pPr>
      <w:r>
        <w:rPr>
          <w:rFonts w:eastAsia="Lucida Sans Unicode" w:cs="Tahoma"/>
        </w:rPr>
        <w:t xml:space="preserve">zgłoszenie należy przesłać do organizatora: </w:t>
      </w:r>
      <w:hyperlink r:id="rId9" w:history="1">
        <w:r w:rsidRPr="00141C3E">
          <w:rPr>
            <w:rStyle w:val="Hipercze"/>
            <w:rFonts w:eastAsia="Lucida Sans Unicode" w:cs="Tahoma"/>
          </w:rPr>
          <w:t>MNikiel@eduwarszawa.pl</w:t>
        </w:r>
      </w:hyperlink>
      <w:r>
        <w:rPr>
          <w:rFonts w:eastAsia="Lucida Sans Unicode" w:cs="Tahoma"/>
        </w:rPr>
        <w:t xml:space="preserve"> na załączonym do zaproszenia druku</w:t>
      </w:r>
      <w:r w:rsidR="0043762D">
        <w:rPr>
          <w:rFonts w:eastAsia="Lucida Sans Unicode" w:cs="Tahoma"/>
        </w:rPr>
        <w:t xml:space="preserve"> do </w:t>
      </w:r>
      <w:r w:rsidR="00D4151E">
        <w:rPr>
          <w:rFonts w:eastAsia="Lucida Sans Unicode" w:cs="Tahoma"/>
        </w:rPr>
        <w:t>9 czerwca</w:t>
      </w:r>
      <w:r w:rsidR="0082586A">
        <w:rPr>
          <w:rFonts w:eastAsia="Lucida Sans Unicode" w:cs="Tahoma"/>
        </w:rPr>
        <w:t>!!!</w:t>
      </w:r>
      <w:r>
        <w:rPr>
          <w:rFonts w:eastAsia="Lucida Sans Unicode" w:cs="Tahoma"/>
        </w:rPr>
        <w:t xml:space="preserve"> </w:t>
      </w:r>
    </w:p>
    <w:p w14:paraId="6F70CC1A" w14:textId="00F3567A" w:rsidR="00BE36F7" w:rsidRPr="00BE36F7" w:rsidRDefault="00D762FA" w:rsidP="00D762FA">
      <w:pPr>
        <w:widowControl w:val="0"/>
        <w:numPr>
          <w:ilvl w:val="0"/>
          <w:numId w:val="4"/>
        </w:numPr>
        <w:tabs>
          <w:tab w:val="left" w:pos="720"/>
        </w:tabs>
        <w:rPr>
          <w:rFonts w:cs="Tahoma"/>
          <w:b/>
          <w:u w:val="single"/>
        </w:rPr>
      </w:pPr>
      <w:r>
        <w:rPr>
          <w:rFonts w:cs="Tahoma"/>
          <w:lang w:eastAsia="pl-PL"/>
        </w:rPr>
        <w:t xml:space="preserve">Zgłoszenie </w:t>
      </w:r>
      <w:r w:rsidR="00FE4E30">
        <w:rPr>
          <w:rFonts w:cs="Tahoma"/>
          <w:lang w:eastAsia="pl-PL"/>
        </w:rPr>
        <w:t>grupowe</w:t>
      </w:r>
      <w:r w:rsidR="0082586A">
        <w:rPr>
          <w:rFonts w:cs="Tahoma"/>
          <w:lang w:eastAsia="pl-PL"/>
        </w:rPr>
        <w:t xml:space="preserve"> (załącznik nr. 1)</w:t>
      </w:r>
      <w:r w:rsidR="00FE4E30">
        <w:rPr>
          <w:rFonts w:cs="Tahoma"/>
          <w:lang w:eastAsia="pl-PL"/>
        </w:rPr>
        <w:t xml:space="preserve"> </w:t>
      </w:r>
      <w:r>
        <w:rPr>
          <w:rFonts w:cs="Tahoma"/>
          <w:lang w:eastAsia="pl-PL"/>
        </w:rPr>
        <w:t>p</w:t>
      </w:r>
      <w:r>
        <w:rPr>
          <w:rFonts w:eastAsia="Lucida Sans Unicode" w:cs="Tahoma"/>
          <w:lang w:eastAsia="pl-PL"/>
        </w:rPr>
        <w:t xml:space="preserve">owinno  zawierać podpisy: </w:t>
      </w:r>
      <w:r>
        <w:rPr>
          <w:rFonts w:cs="Tahoma"/>
          <w:lang w:eastAsia="pl-PL"/>
        </w:rPr>
        <w:t xml:space="preserve"> </w:t>
      </w:r>
      <w:r>
        <w:rPr>
          <w:rFonts w:eastAsia="Lucida Sans Unicode" w:cs="Tahoma"/>
          <w:lang w:eastAsia="pl-PL"/>
        </w:rPr>
        <w:t xml:space="preserve">Dyrektora Szkoły, trenera/ </w:t>
      </w:r>
      <w:r>
        <w:rPr>
          <w:rFonts w:cs="Tahoma"/>
          <w:lang w:eastAsia="pl-PL"/>
        </w:rPr>
        <w:t xml:space="preserve"> </w:t>
      </w:r>
      <w:r>
        <w:rPr>
          <w:rFonts w:eastAsia="Lucida Sans Unicode" w:cs="Tahoma"/>
          <w:lang w:eastAsia="pl-PL"/>
        </w:rPr>
        <w:t>nauczyciela</w:t>
      </w:r>
      <w:r>
        <w:rPr>
          <w:rFonts w:cs="Tahoma"/>
          <w:lang w:eastAsia="pl-PL"/>
        </w:rPr>
        <w:t xml:space="preserve"> </w:t>
      </w:r>
      <w:r>
        <w:rPr>
          <w:rFonts w:eastAsia="Lucida Sans Unicode" w:cs="Tahoma"/>
          <w:lang w:eastAsia="pl-PL"/>
        </w:rPr>
        <w:t xml:space="preserve"> lub pielęgniarki</w:t>
      </w:r>
      <w:r w:rsidR="00F838A0">
        <w:rPr>
          <w:rFonts w:eastAsia="Lucida Sans Unicode" w:cs="Tahoma"/>
          <w:lang w:eastAsia="pl-PL"/>
        </w:rPr>
        <w:t xml:space="preserve"> szkolnej</w:t>
      </w:r>
      <w:r w:rsidR="00BE36F7">
        <w:rPr>
          <w:rFonts w:eastAsia="Lucida Sans Unicode" w:cs="Tahoma"/>
          <w:lang w:eastAsia="pl-PL"/>
        </w:rPr>
        <w:t>;</w:t>
      </w:r>
      <w:r w:rsidR="00F43973">
        <w:rPr>
          <w:rFonts w:eastAsia="Lucida Sans Unicode" w:cs="Tahoma"/>
          <w:lang w:eastAsia="pl-PL"/>
        </w:rPr>
        <w:t xml:space="preserve"> </w:t>
      </w:r>
    </w:p>
    <w:p w14:paraId="54E91C60" w14:textId="1E9154E8" w:rsidR="00D762FA" w:rsidRPr="00D762FA" w:rsidRDefault="00BE36F7" w:rsidP="00D762FA">
      <w:pPr>
        <w:widowControl w:val="0"/>
        <w:numPr>
          <w:ilvl w:val="0"/>
          <w:numId w:val="4"/>
        </w:numPr>
        <w:tabs>
          <w:tab w:val="left" w:pos="720"/>
        </w:tabs>
        <w:rPr>
          <w:rFonts w:cs="Tahoma"/>
          <w:b/>
          <w:u w:val="single"/>
        </w:rPr>
      </w:pPr>
      <w:r>
        <w:rPr>
          <w:rFonts w:eastAsia="Lucida Sans Unicode" w:cs="Tahoma"/>
          <w:lang w:eastAsia="pl-PL"/>
        </w:rPr>
        <w:t>Kartki startowe</w:t>
      </w:r>
      <w:r w:rsidR="00F43973">
        <w:rPr>
          <w:rFonts w:eastAsia="Lucida Sans Unicode" w:cs="Tahoma"/>
          <w:lang w:eastAsia="pl-PL"/>
        </w:rPr>
        <w:t xml:space="preserve"> </w:t>
      </w:r>
      <w:r w:rsidR="00F43973" w:rsidRPr="002655CD">
        <w:rPr>
          <w:rFonts w:eastAsia="Lucida Sans Unicode" w:cs="Tahoma"/>
          <w:u w:val="single"/>
          <w:lang w:eastAsia="pl-PL"/>
        </w:rPr>
        <w:t>w</w:t>
      </w:r>
      <w:r w:rsidR="00FE4E30" w:rsidRPr="002655CD">
        <w:rPr>
          <w:rFonts w:eastAsia="Lucida Sans Unicode" w:cs="Tahoma"/>
          <w:u w:val="single"/>
          <w:lang w:eastAsia="pl-PL"/>
        </w:rPr>
        <w:t>ypełnione</w:t>
      </w:r>
      <w:r w:rsidR="00FE4E30">
        <w:rPr>
          <w:rFonts w:eastAsia="Lucida Sans Unicode" w:cs="Tahoma"/>
          <w:lang w:eastAsia="pl-PL"/>
        </w:rPr>
        <w:t xml:space="preserve"> dla każdego zawodnika oddzielnie do każdej konkurencji </w:t>
      </w:r>
      <w:r w:rsidR="00FE4E30" w:rsidRPr="00FE4E30">
        <w:rPr>
          <w:rFonts w:eastAsia="Lucida Sans Unicode" w:cs="Tahoma"/>
          <w:sz w:val="20"/>
          <w:szCs w:val="20"/>
          <w:lang w:eastAsia="pl-PL"/>
        </w:rPr>
        <w:t>DRUKOWANYMI LITERAMI</w:t>
      </w:r>
      <w:r w:rsidR="00FE4E30">
        <w:rPr>
          <w:rFonts w:eastAsia="Lucida Sans Unicode" w:cs="Tahoma"/>
          <w:lang w:eastAsia="pl-PL"/>
        </w:rPr>
        <w:t xml:space="preserve"> </w:t>
      </w:r>
      <w:r w:rsidR="0082586A">
        <w:rPr>
          <w:rFonts w:eastAsia="Lucida Sans Unicode" w:cs="Tahoma"/>
          <w:lang w:eastAsia="pl-PL"/>
        </w:rPr>
        <w:t xml:space="preserve"> (załącznik nr. 2)</w:t>
      </w:r>
      <w:r>
        <w:rPr>
          <w:rFonts w:eastAsia="Lucida Sans Unicode" w:cs="Tahoma"/>
          <w:lang w:eastAsia="pl-PL"/>
        </w:rPr>
        <w:t>;</w:t>
      </w:r>
    </w:p>
    <w:p w14:paraId="0DF2815E" w14:textId="412BCDDC" w:rsidR="00D762FA" w:rsidRPr="00E5466C" w:rsidRDefault="00D762FA" w:rsidP="00D762FA">
      <w:pPr>
        <w:widowControl w:val="0"/>
        <w:numPr>
          <w:ilvl w:val="0"/>
          <w:numId w:val="4"/>
        </w:numPr>
        <w:tabs>
          <w:tab w:val="left" w:pos="720"/>
        </w:tabs>
        <w:rPr>
          <w:rFonts w:cs="Tahoma"/>
          <w:b/>
          <w:u w:val="single"/>
        </w:rPr>
      </w:pPr>
      <w:r>
        <w:rPr>
          <w:rFonts w:eastAsia="Lucida Sans Unicode" w:cs="Tahoma"/>
          <w:lang w:eastAsia="pl-PL"/>
        </w:rPr>
        <w:t>Dla organizatora otrzymane zgłoszenie jest potwierdzeniem uzyskanej przez szkołę zgody od rodzica na udział dziecka w zawodach sportowych oraz nie posiadania przez dziecko przeciwskazań zdrowotnych do udziału w rywalizacji sportowej</w:t>
      </w:r>
      <w:r w:rsidR="00CA162C">
        <w:rPr>
          <w:rFonts w:eastAsia="Lucida Sans Unicode" w:cs="Tahoma"/>
          <w:lang w:eastAsia="pl-PL"/>
        </w:rPr>
        <w:t xml:space="preserve"> </w:t>
      </w:r>
      <w:r w:rsidR="002655CD">
        <w:rPr>
          <w:rFonts w:eastAsia="Lucida Sans Unicode" w:cs="Tahoma"/>
          <w:lang w:eastAsia="pl-PL"/>
        </w:rPr>
        <w:t>w tym też</w:t>
      </w:r>
      <w:r w:rsidR="00CA162C">
        <w:rPr>
          <w:rFonts w:eastAsia="Lucida Sans Unicode" w:cs="Tahoma"/>
          <w:lang w:eastAsia="pl-PL"/>
        </w:rPr>
        <w:t xml:space="preserve"> zgody na zamieszczanie</w:t>
      </w:r>
      <w:r w:rsidR="00E72432">
        <w:rPr>
          <w:rFonts w:eastAsia="Lucida Sans Unicode" w:cs="Tahoma"/>
          <w:lang w:eastAsia="pl-PL"/>
        </w:rPr>
        <w:t xml:space="preserve"> </w:t>
      </w:r>
      <w:r w:rsidR="00CA162C">
        <w:rPr>
          <w:rFonts w:eastAsia="Lucida Sans Unicode" w:cs="Tahoma"/>
          <w:lang w:eastAsia="pl-PL"/>
        </w:rPr>
        <w:t>wizerunku  zawodnika</w:t>
      </w:r>
      <w:r w:rsidR="00E72432">
        <w:rPr>
          <w:rFonts w:eastAsia="Lucida Sans Unicode" w:cs="Tahoma"/>
          <w:lang w:eastAsia="pl-PL"/>
        </w:rPr>
        <w:t xml:space="preserve"> w mediach społecznościowych.</w:t>
      </w:r>
    </w:p>
    <w:p w14:paraId="2B59BB9B" w14:textId="77777777" w:rsidR="00D762FA" w:rsidRPr="00E91296" w:rsidRDefault="00D762FA" w:rsidP="00D762FA">
      <w:pPr>
        <w:widowControl w:val="0"/>
        <w:tabs>
          <w:tab w:val="left" w:pos="720"/>
        </w:tabs>
        <w:ind w:left="1080"/>
        <w:rPr>
          <w:rFonts w:cs="Tahoma"/>
          <w:b/>
          <w:u w:val="single"/>
        </w:rPr>
      </w:pPr>
    </w:p>
    <w:p w14:paraId="2A723580" w14:textId="77777777" w:rsidR="00D762FA" w:rsidRDefault="00D762FA" w:rsidP="00D762FA">
      <w:pPr>
        <w:widowControl w:val="0"/>
        <w:numPr>
          <w:ilvl w:val="0"/>
          <w:numId w:val="1"/>
        </w:numPr>
        <w:tabs>
          <w:tab w:val="left" w:pos="720"/>
        </w:tabs>
        <w:rPr>
          <w:rFonts w:cs="Tahoma"/>
          <w:u w:val="single"/>
        </w:rPr>
      </w:pPr>
      <w:r>
        <w:rPr>
          <w:rFonts w:eastAsia="Lucida Sans Unicode" w:cs="Tahoma"/>
          <w:u w:val="single"/>
        </w:rPr>
        <w:t>Nagrody ufundowane przez organizatorów:</w:t>
      </w:r>
    </w:p>
    <w:p w14:paraId="7A7B46A3" w14:textId="77777777" w:rsidR="00D762FA" w:rsidRDefault="00D762FA" w:rsidP="00D762FA">
      <w:pPr>
        <w:tabs>
          <w:tab w:val="left" w:pos="720"/>
        </w:tabs>
        <w:ind w:left="360"/>
        <w:rPr>
          <w:rFonts w:cs="Tahoma"/>
          <w:u w:val="single"/>
        </w:rPr>
      </w:pPr>
    </w:p>
    <w:p w14:paraId="6651E4EE" w14:textId="7FF3E589" w:rsidR="00D762FA" w:rsidRDefault="00D762FA" w:rsidP="00D762FA">
      <w:pPr>
        <w:widowControl w:val="0"/>
        <w:numPr>
          <w:ilvl w:val="0"/>
          <w:numId w:val="6"/>
        </w:numPr>
        <w:tabs>
          <w:tab w:val="left" w:pos="720"/>
        </w:tabs>
        <w:rPr>
          <w:rFonts w:eastAsia="Lucida Sans Unicode" w:cs="Tahoma"/>
        </w:rPr>
      </w:pPr>
      <w:r>
        <w:rPr>
          <w:rFonts w:eastAsia="Lucida Sans Unicode" w:cs="Tahoma"/>
        </w:rPr>
        <w:t>Zawodnicy, którzy uzyskają najlepsze wyniki otrzymają Medale,</w:t>
      </w:r>
    </w:p>
    <w:p w14:paraId="6EC87944" w14:textId="36F1196C" w:rsidR="00D762FA" w:rsidRDefault="00D762FA" w:rsidP="00D762FA">
      <w:pPr>
        <w:widowControl w:val="0"/>
        <w:numPr>
          <w:ilvl w:val="0"/>
          <w:numId w:val="6"/>
        </w:numPr>
        <w:tabs>
          <w:tab w:val="left" w:pos="720"/>
        </w:tabs>
        <w:rPr>
          <w:rFonts w:eastAsia="Lucida Sans Unicode" w:cs="Tahoma"/>
        </w:rPr>
      </w:pPr>
      <w:r>
        <w:rPr>
          <w:rFonts w:eastAsia="Lucida Sans Unicode" w:cs="Tahoma"/>
        </w:rPr>
        <w:t xml:space="preserve">Wszyscy otrzymają pamiątkowe </w:t>
      </w:r>
      <w:r w:rsidR="00B86908">
        <w:rPr>
          <w:rFonts w:eastAsia="Lucida Sans Unicode" w:cs="Tahoma"/>
        </w:rPr>
        <w:t>MEDALE,</w:t>
      </w:r>
    </w:p>
    <w:p w14:paraId="1BE11ABE" w14:textId="77777777" w:rsidR="00D762FA" w:rsidRDefault="00D762FA" w:rsidP="00D762FA">
      <w:pPr>
        <w:widowControl w:val="0"/>
        <w:numPr>
          <w:ilvl w:val="0"/>
          <w:numId w:val="6"/>
        </w:numPr>
        <w:tabs>
          <w:tab w:val="left" w:pos="720"/>
        </w:tabs>
      </w:pPr>
      <w:r>
        <w:rPr>
          <w:rFonts w:eastAsia="Lucida Sans Unicode" w:cs="Tahoma"/>
        </w:rPr>
        <w:t>Szkoły biorące udział w zawodach otrzymają upominki sportowe.</w:t>
      </w:r>
    </w:p>
    <w:p w14:paraId="25CBBA60" w14:textId="01CA8214" w:rsidR="00D762FA" w:rsidRDefault="00D762FA" w:rsidP="00D762FA">
      <w:pPr>
        <w:widowControl w:val="0"/>
        <w:tabs>
          <w:tab w:val="left" w:pos="720"/>
        </w:tabs>
      </w:pPr>
    </w:p>
    <w:p w14:paraId="50ECDBF5" w14:textId="77777777" w:rsidR="000205EA" w:rsidRDefault="000205EA" w:rsidP="00D762FA">
      <w:pPr>
        <w:widowControl w:val="0"/>
        <w:tabs>
          <w:tab w:val="left" w:pos="720"/>
        </w:tabs>
      </w:pPr>
    </w:p>
    <w:p w14:paraId="568A5EB3" w14:textId="77777777" w:rsidR="00D762FA" w:rsidRDefault="00D762FA" w:rsidP="00D762FA">
      <w:pPr>
        <w:widowControl w:val="0"/>
        <w:numPr>
          <w:ilvl w:val="0"/>
          <w:numId w:val="1"/>
        </w:numPr>
        <w:tabs>
          <w:tab w:val="left" w:pos="720"/>
        </w:tabs>
        <w:rPr>
          <w:rFonts w:cs="Tahoma"/>
          <w:u w:val="single"/>
        </w:rPr>
      </w:pPr>
      <w:r>
        <w:rPr>
          <w:rFonts w:eastAsia="Lucida Sans Unicode" w:cs="Tahoma"/>
          <w:u w:val="single"/>
        </w:rPr>
        <w:t>Organizatorzy zapewniają uczestnikom:</w:t>
      </w:r>
    </w:p>
    <w:p w14:paraId="155FDF88" w14:textId="77777777" w:rsidR="00D762FA" w:rsidRDefault="00D762FA" w:rsidP="00D762FA">
      <w:pPr>
        <w:tabs>
          <w:tab w:val="left" w:pos="720"/>
        </w:tabs>
        <w:ind w:left="360"/>
        <w:rPr>
          <w:rFonts w:cs="Tahoma"/>
          <w:u w:val="single"/>
        </w:rPr>
      </w:pPr>
    </w:p>
    <w:p w14:paraId="52DCEAB3" w14:textId="47A0BA55" w:rsidR="00D762FA" w:rsidRDefault="00D762FA" w:rsidP="00D762FA">
      <w:pPr>
        <w:widowControl w:val="0"/>
        <w:numPr>
          <w:ilvl w:val="0"/>
          <w:numId w:val="3"/>
        </w:numPr>
        <w:tabs>
          <w:tab w:val="left" w:pos="720"/>
        </w:tabs>
        <w:rPr>
          <w:rFonts w:eastAsia="Lucida Sans Unicode" w:cs="Tahoma"/>
        </w:rPr>
      </w:pPr>
      <w:r>
        <w:rPr>
          <w:rFonts w:eastAsia="Lucida Sans Unicode" w:cs="Tahoma"/>
        </w:rPr>
        <w:t>przewóz zawodników/uczniów autokarem na miejsce zawodów oraz powrót do szkół</w:t>
      </w:r>
      <w:r w:rsidR="00FE4E30">
        <w:rPr>
          <w:rFonts w:eastAsia="Lucida Sans Unicode" w:cs="Tahoma"/>
        </w:rPr>
        <w:t xml:space="preserve"> (po wcześniejszym uzgodnieniu z organizatorem);</w:t>
      </w:r>
    </w:p>
    <w:p w14:paraId="0024BC35" w14:textId="4E2F73D9" w:rsidR="00D762FA" w:rsidRPr="00FE4E30" w:rsidRDefault="00D762FA" w:rsidP="00D762FA">
      <w:pPr>
        <w:widowControl w:val="0"/>
        <w:numPr>
          <w:ilvl w:val="0"/>
          <w:numId w:val="3"/>
        </w:numPr>
        <w:tabs>
          <w:tab w:val="left" w:pos="720"/>
        </w:tabs>
        <w:rPr>
          <w:rFonts w:eastAsia="Lucida Sans Unicode" w:cs="Tahoma"/>
        </w:rPr>
      </w:pPr>
      <w:r>
        <w:rPr>
          <w:rFonts w:cs="Tahoma"/>
        </w:rPr>
        <w:t>opiekę medyczną na czas trwania zawodów</w:t>
      </w:r>
      <w:r w:rsidR="00FE4E30">
        <w:rPr>
          <w:rFonts w:cs="Tahoma"/>
        </w:rPr>
        <w:t>;</w:t>
      </w:r>
    </w:p>
    <w:p w14:paraId="6AB84A51" w14:textId="0D7C21A1" w:rsidR="00FE4E30" w:rsidRPr="00D762FA" w:rsidRDefault="00FE4E30" w:rsidP="00D762FA">
      <w:pPr>
        <w:widowControl w:val="0"/>
        <w:numPr>
          <w:ilvl w:val="0"/>
          <w:numId w:val="3"/>
        </w:numPr>
        <w:tabs>
          <w:tab w:val="left" w:pos="720"/>
        </w:tabs>
        <w:rPr>
          <w:rFonts w:eastAsia="Lucida Sans Unicode" w:cs="Tahoma"/>
        </w:rPr>
      </w:pPr>
      <w:r>
        <w:rPr>
          <w:rFonts w:cs="Tahoma"/>
        </w:rPr>
        <w:t>wodę;</w:t>
      </w:r>
    </w:p>
    <w:p w14:paraId="1C54F54E" w14:textId="77777777" w:rsidR="00D762FA" w:rsidRPr="00E5466C" w:rsidRDefault="00D762FA" w:rsidP="00D762FA">
      <w:pPr>
        <w:widowControl w:val="0"/>
        <w:numPr>
          <w:ilvl w:val="0"/>
          <w:numId w:val="3"/>
        </w:numPr>
        <w:tabs>
          <w:tab w:val="left" w:pos="720"/>
        </w:tabs>
        <w:rPr>
          <w:rFonts w:eastAsia="Lucida Sans Unicode" w:cs="Tahoma"/>
          <w:u w:val="single"/>
        </w:rPr>
      </w:pPr>
      <w:r>
        <w:rPr>
          <w:rFonts w:eastAsia="Lucida Sans Unicode" w:cs="Tahoma"/>
        </w:rPr>
        <w:t>dobrą zabawę i rywalizację sportową,</w:t>
      </w:r>
    </w:p>
    <w:p w14:paraId="538BE86A" w14:textId="77777777" w:rsidR="00D762FA" w:rsidRDefault="00D762FA" w:rsidP="00D762FA">
      <w:pPr>
        <w:widowControl w:val="0"/>
        <w:numPr>
          <w:ilvl w:val="0"/>
          <w:numId w:val="3"/>
        </w:numPr>
        <w:tabs>
          <w:tab w:val="left" w:pos="720"/>
        </w:tabs>
        <w:rPr>
          <w:rFonts w:eastAsia="Lucida Sans Unicode" w:cs="Tahoma"/>
        </w:rPr>
      </w:pPr>
      <w:r w:rsidRPr="00383CB7">
        <w:rPr>
          <w:rFonts w:eastAsia="Lucida Sans Unicode" w:cs="Tahoma"/>
        </w:rPr>
        <w:t xml:space="preserve">środki ochrony </w:t>
      </w:r>
      <w:r>
        <w:rPr>
          <w:rFonts w:eastAsia="Lucida Sans Unicode" w:cs="Tahoma"/>
        </w:rPr>
        <w:t>w postaci płynów dezynfekujących jeśli będzie taka potrzeba.</w:t>
      </w:r>
    </w:p>
    <w:p w14:paraId="39600ACB" w14:textId="77777777" w:rsidR="00D762FA" w:rsidRDefault="00D762FA" w:rsidP="00D762FA">
      <w:pPr>
        <w:widowControl w:val="0"/>
        <w:tabs>
          <w:tab w:val="left" w:pos="720"/>
        </w:tabs>
        <w:rPr>
          <w:rFonts w:eastAsia="Lucida Sans Unicode" w:cs="Tahoma"/>
        </w:rPr>
      </w:pPr>
      <w:r>
        <w:rPr>
          <w:rFonts w:eastAsia="Lucida Sans Unicode" w:cs="Tahoma"/>
        </w:rPr>
        <w:t xml:space="preserve">     </w:t>
      </w:r>
    </w:p>
    <w:p w14:paraId="348AE7E3" w14:textId="77777777" w:rsidR="00D762FA" w:rsidRDefault="00D762FA" w:rsidP="00D762FA">
      <w:pPr>
        <w:widowControl w:val="0"/>
        <w:ind w:left="720"/>
        <w:rPr>
          <w:rFonts w:eastAsia="Lucida Sans Unicode" w:cs="Tahoma"/>
        </w:rPr>
      </w:pPr>
    </w:p>
    <w:p w14:paraId="4FEEB6A5" w14:textId="2ED8B097" w:rsidR="00D762FA" w:rsidRPr="002D2D0C" w:rsidRDefault="00D762FA" w:rsidP="00D762FA">
      <w:pPr>
        <w:widowControl w:val="0"/>
        <w:numPr>
          <w:ilvl w:val="0"/>
          <w:numId w:val="1"/>
        </w:numPr>
        <w:tabs>
          <w:tab w:val="left" w:pos="720"/>
        </w:tabs>
        <w:rPr>
          <w:rFonts w:eastAsia="Lucida Sans Unicode" w:cs="Tahoma"/>
          <w:u w:val="single"/>
        </w:rPr>
      </w:pPr>
      <w:r w:rsidRPr="002D2D0C">
        <w:rPr>
          <w:rFonts w:eastAsia="Lucida Sans Unicode" w:cs="Tahoma"/>
        </w:rPr>
        <w:t xml:space="preserve">Jeśli </w:t>
      </w:r>
      <w:r w:rsidR="000D3C86">
        <w:rPr>
          <w:rFonts w:eastAsia="Lucida Sans Unicode" w:cs="Tahoma"/>
        </w:rPr>
        <w:t>warunki pogodowe będą</w:t>
      </w:r>
      <w:r w:rsidRPr="002D2D0C">
        <w:rPr>
          <w:rFonts w:eastAsia="Lucida Sans Unicode" w:cs="Tahoma"/>
        </w:rPr>
        <w:t xml:space="preserve"> utrudniał</w:t>
      </w:r>
      <w:r w:rsidR="000D3C86">
        <w:rPr>
          <w:rFonts w:eastAsia="Lucida Sans Unicode" w:cs="Tahoma"/>
        </w:rPr>
        <w:t>y</w:t>
      </w:r>
      <w:r w:rsidRPr="002D2D0C">
        <w:rPr>
          <w:rFonts w:eastAsia="Lucida Sans Unicode" w:cs="Tahoma"/>
        </w:rPr>
        <w:t xml:space="preserve"> przeprowadzenie zawodów, zostanie wyznaczony nowy termin. </w:t>
      </w:r>
    </w:p>
    <w:p w14:paraId="13E1C737" w14:textId="77777777" w:rsidR="00D762FA" w:rsidRDefault="00D762FA" w:rsidP="00D762FA">
      <w:pPr>
        <w:widowControl w:val="0"/>
        <w:numPr>
          <w:ilvl w:val="0"/>
          <w:numId w:val="1"/>
        </w:numPr>
        <w:tabs>
          <w:tab w:val="left" w:pos="720"/>
        </w:tabs>
        <w:rPr>
          <w:rFonts w:eastAsia="Lucida Sans Unicode" w:cs="Tahoma"/>
        </w:rPr>
      </w:pPr>
      <w:r>
        <w:rPr>
          <w:rFonts w:eastAsia="Lucida Sans Unicode" w:cs="Tahoma"/>
        </w:rPr>
        <w:t>Wszystkie sporne sprawy nie ujęte w niniejszym Regulaminie pros</w:t>
      </w:r>
      <w:r>
        <w:rPr>
          <w:rFonts w:cs="Tahoma"/>
        </w:rPr>
        <w:t xml:space="preserve">zę wyjaśniać z </w:t>
      </w:r>
    </w:p>
    <w:p w14:paraId="57A43257" w14:textId="04A44A1C" w:rsidR="00D762FA" w:rsidRDefault="00D762FA" w:rsidP="00D762FA">
      <w:pPr>
        <w:tabs>
          <w:tab w:val="left" w:pos="720"/>
        </w:tabs>
        <w:ind w:left="360" w:firstLine="349"/>
        <w:rPr>
          <w:rFonts w:eastAsia="Lucida Sans Unicode" w:cs="Tahoma"/>
        </w:rPr>
      </w:pPr>
      <w:r>
        <w:rPr>
          <w:rFonts w:eastAsia="Lucida Sans Unicode" w:cs="Tahoma"/>
        </w:rPr>
        <w:t>p. Moniką Nikiel-Zentala tel. 698 255</w:t>
      </w:r>
      <w:r w:rsidR="00FB1884">
        <w:rPr>
          <w:rFonts w:eastAsia="Lucida Sans Unicode" w:cs="Tahoma"/>
        </w:rPr>
        <w:t> </w:t>
      </w:r>
      <w:r>
        <w:rPr>
          <w:rFonts w:eastAsia="Lucida Sans Unicode" w:cs="Tahoma"/>
        </w:rPr>
        <w:t>708</w:t>
      </w:r>
    </w:p>
    <w:p w14:paraId="449253C3" w14:textId="77777777" w:rsidR="00FB1884" w:rsidRDefault="00FB1884" w:rsidP="00D762FA">
      <w:pPr>
        <w:tabs>
          <w:tab w:val="left" w:pos="720"/>
        </w:tabs>
        <w:ind w:left="360" w:firstLine="349"/>
        <w:rPr>
          <w:rFonts w:eastAsia="Lucida Sans Unicode" w:cs="Tahoma"/>
        </w:rPr>
      </w:pPr>
    </w:p>
    <w:p w14:paraId="3196A802" w14:textId="48569917" w:rsidR="00FB1884" w:rsidRPr="00B82440" w:rsidRDefault="00B82440" w:rsidP="00B82440">
      <w:pPr>
        <w:pStyle w:val="Akapitzlist"/>
        <w:numPr>
          <w:ilvl w:val="0"/>
          <w:numId w:val="1"/>
        </w:numPr>
        <w:tabs>
          <w:tab w:val="left" w:pos="720"/>
        </w:tabs>
        <w:rPr>
          <w:rFonts w:eastAsia="Lucida Sans Unicode" w:cs="Tahoma"/>
          <w:u w:val="single"/>
        </w:rPr>
      </w:pPr>
      <w:r w:rsidRPr="00B82440">
        <w:rPr>
          <w:rFonts w:eastAsia="Lucida Sans Unicode" w:cs="Tahoma"/>
          <w:u w:val="single"/>
        </w:rPr>
        <w:t>INNE</w:t>
      </w:r>
    </w:p>
    <w:p w14:paraId="5EA057D6" w14:textId="075515B3" w:rsidR="00B82440" w:rsidRPr="00B82440" w:rsidRDefault="00B82440" w:rsidP="00B82440">
      <w:pPr>
        <w:pStyle w:val="Akapitzlist"/>
        <w:tabs>
          <w:tab w:val="left" w:pos="720"/>
        </w:tabs>
        <w:rPr>
          <w:rFonts w:eastAsia="Lucida Sans Unicode" w:cs="Tahoma"/>
        </w:rPr>
      </w:pPr>
      <w:r w:rsidRPr="00B82440">
        <w:rPr>
          <w:rFonts w:eastAsia="Lucida Sans Unicode" w:cs="Tahoma"/>
        </w:rPr>
        <w:t xml:space="preserve">Na terenie obiektu </w:t>
      </w:r>
      <w:r>
        <w:rPr>
          <w:rFonts w:eastAsia="Lucida Sans Unicode" w:cs="Tahoma"/>
        </w:rPr>
        <w:t>Syrenka znajduje się Wodny Park</w:t>
      </w:r>
      <w:r w:rsidR="007119A9">
        <w:rPr>
          <w:rFonts w:eastAsia="Lucida Sans Unicode" w:cs="Tahoma"/>
        </w:rPr>
        <w:t xml:space="preserve">, z którego będzie można </w:t>
      </w:r>
      <w:r w:rsidR="009F7604">
        <w:rPr>
          <w:rFonts w:eastAsia="Lucida Sans Unicode" w:cs="Tahoma"/>
        </w:rPr>
        <w:t xml:space="preserve">w przerwie </w:t>
      </w:r>
      <w:r w:rsidR="007119A9">
        <w:rPr>
          <w:rFonts w:eastAsia="Lucida Sans Unicode" w:cs="Tahoma"/>
        </w:rPr>
        <w:t>skorzystać. W związku z tym pro</w:t>
      </w:r>
      <w:r w:rsidR="006440C2">
        <w:rPr>
          <w:rFonts w:eastAsia="Lucida Sans Unicode" w:cs="Tahoma"/>
        </w:rPr>
        <w:t xml:space="preserve">ponuję, żeby dzieci zabrały ze sobą </w:t>
      </w:r>
      <w:r w:rsidR="009F7604">
        <w:rPr>
          <w:rFonts w:eastAsia="Lucida Sans Unicode" w:cs="Tahoma"/>
        </w:rPr>
        <w:t>ręczniki</w:t>
      </w:r>
      <w:r w:rsidR="006440C2">
        <w:rPr>
          <w:rFonts w:eastAsia="Lucida Sans Unicode" w:cs="Tahoma"/>
        </w:rPr>
        <w:t xml:space="preserve"> i ubranie na zmianę. Będzie te</w:t>
      </w:r>
      <w:r w:rsidR="00D0573D">
        <w:rPr>
          <w:rFonts w:eastAsia="Lucida Sans Unicode" w:cs="Tahoma"/>
        </w:rPr>
        <w:t>ż</w:t>
      </w:r>
      <w:r w:rsidR="006440C2">
        <w:rPr>
          <w:rFonts w:eastAsia="Lucida Sans Unicode" w:cs="Tahoma"/>
        </w:rPr>
        <w:t xml:space="preserve"> </w:t>
      </w:r>
      <w:r w:rsidR="009F7604">
        <w:rPr>
          <w:rFonts w:eastAsia="Lucida Sans Unicode" w:cs="Tahoma"/>
        </w:rPr>
        <w:t xml:space="preserve">możliwość kupienia </w:t>
      </w:r>
      <w:r w:rsidR="00D0573D">
        <w:rPr>
          <w:rFonts w:eastAsia="Lucida Sans Unicode" w:cs="Tahoma"/>
        </w:rPr>
        <w:t xml:space="preserve">lodów </w:t>
      </w:r>
      <w:r w:rsidR="009F7604">
        <w:rPr>
          <w:rFonts w:eastAsia="Lucida Sans Unicode" w:cs="Tahoma"/>
        </w:rPr>
        <w:t xml:space="preserve"> i </w:t>
      </w:r>
      <w:r w:rsidR="00D0573D">
        <w:rPr>
          <w:rFonts w:eastAsia="Lucida Sans Unicode" w:cs="Tahoma"/>
        </w:rPr>
        <w:t xml:space="preserve">słodkiej bułki. </w:t>
      </w:r>
    </w:p>
    <w:p w14:paraId="24C8238D" w14:textId="77777777" w:rsidR="000205EA" w:rsidRDefault="000205EA" w:rsidP="00D762FA">
      <w:pPr>
        <w:tabs>
          <w:tab w:val="left" w:pos="720"/>
        </w:tabs>
        <w:ind w:left="360" w:firstLine="349"/>
        <w:rPr>
          <w:rFonts w:eastAsia="Lucida Sans Unicode" w:cs="Tahoma"/>
        </w:rPr>
      </w:pPr>
    </w:p>
    <w:p w14:paraId="176CA0E5" w14:textId="000BC42C" w:rsidR="00FE4E30" w:rsidRDefault="00FE4E30" w:rsidP="00FE4E30">
      <w:pPr>
        <w:tabs>
          <w:tab w:val="left" w:pos="720"/>
        </w:tabs>
        <w:rPr>
          <w:rFonts w:eastAsia="Lucida Sans Unicode" w:cs="Tahoma"/>
          <w:u w:val="single"/>
        </w:rPr>
      </w:pPr>
      <w:r>
        <w:rPr>
          <w:rFonts w:eastAsia="Lucida Sans Unicode" w:cs="Tahoma"/>
        </w:rPr>
        <w:t xml:space="preserve">      1</w:t>
      </w:r>
      <w:r w:rsidR="00FB1884">
        <w:rPr>
          <w:rFonts w:eastAsia="Lucida Sans Unicode" w:cs="Tahoma"/>
        </w:rPr>
        <w:t>3</w:t>
      </w:r>
      <w:r>
        <w:rPr>
          <w:rFonts w:eastAsia="Lucida Sans Unicode" w:cs="Tahoma"/>
        </w:rPr>
        <w:t xml:space="preserve">. </w:t>
      </w:r>
      <w:r w:rsidRPr="00FE4E30">
        <w:rPr>
          <w:rFonts w:eastAsia="Lucida Sans Unicode" w:cs="Tahoma"/>
          <w:u w:val="single"/>
        </w:rPr>
        <w:t>Dane osobowe</w:t>
      </w:r>
      <w:r w:rsidR="00D55A38">
        <w:rPr>
          <w:rFonts w:eastAsia="Lucida Sans Unicode" w:cs="Tahoma"/>
          <w:u w:val="single"/>
        </w:rPr>
        <w:t xml:space="preserve"> </w:t>
      </w:r>
    </w:p>
    <w:p w14:paraId="1B1FB90C" w14:textId="18948CD2" w:rsidR="00D55A38" w:rsidRDefault="00D55A38" w:rsidP="00FE4E30">
      <w:pPr>
        <w:tabs>
          <w:tab w:val="left" w:pos="720"/>
        </w:tabs>
        <w:rPr>
          <w:rFonts w:eastAsia="Lucida Sans Unicode" w:cs="Tahoma"/>
          <w:u w:val="single"/>
        </w:rPr>
      </w:pPr>
      <w:r>
        <w:rPr>
          <w:rFonts w:eastAsia="Lucida Sans Unicode" w:cs="Tahoma"/>
          <w:u w:val="single"/>
        </w:rPr>
        <w:t xml:space="preserve">      </w:t>
      </w:r>
    </w:p>
    <w:p w14:paraId="3AC48D62" w14:textId="77777777" w:rsidR="00D4507E" w:rsidRDefault="00D55A38" w:rsidP="000205EA">
      <w:pPr>
        <w:pStyle w:val="NormalnyWeb"/>
        <w:rPr>
          <w:rFonts w:eastAsia="Lucida Sans Unicode" w:cs="Tahoma"/>
        </w:rPr>
      </w:pPr>
      <w:r w:rsidRPr="00D55A38">
        <w:rPr>
          <w:rFonts w:eastAsia="Lucida Sans Unicode" w:cs="Tahoma"/>
          <w:sz w:val="18"/>
          <w:szCs w:val="18"/>
        </w:rPr>
        <w:t>Uczniowski Klub Sportowy Wawer ZS70</w:t>
      </w:r>
      <w:r>
        <w:rPr>
          <w:rFonts w:eastAsia="Lucida Sans Unicode" w:cs="Tahoma"/>
          <w:sz w:val="18"/>
          <w:szCs w:val="18"/>
        </w:rPr>
        <w:t>, z siedzibą przy ul. Bajkowej 17/21, reprezentowan</w:t>
      </w:r>
      <w:r w:rsidR="00CF6E70">
        <w:rPr>
          <w:rFonts w:eastAsia="Lucida Sans Unicode" w:cs="Tahoma"/>
          <w:sz w:val="18"/>
          <w:szCs w:val="18"/>
        </w:rPr>
        <w:t>y</w:t>
      </w:r>
      <w:r>
        <w:rPr>
          <w:rFonts w:eastAsia="Lucida Sans Unicode" w:cs="Tahoma"/>
          <w:sz w:val="18"/>
          <w:szCs w:val="18"/>
        </w:rPr>
        <w:t xml:space="preserve"> przez Prezesa jako Administratora</w:t>
      </w:r>
      <w:r w:rsidR="000205EA">
        <w:rPr>
          <w:rFonts w:eastAsia="Lucida Sans Unicode" w:cs="Tahoma"/>
          <w:sz w:val="18"/>
          <w:szCs w:val="18"/>
        </w:rPr>
        <w:t xml:space="preserve"> </w:t>
      </w:r>
      <w:r w:rsidRPr="00D55A38">
        <w:rPr>
          <w:color w:val="000000"/>
          <w:sz w:val="18"/>
          <w:szCs w:val="18"/>
        </w:rPr>
        <w:t>danych, przetwarza dane osobowe w zakresie imienia, nazwiska oraz roku urodzenia zawarte w kartach startowych wyłącznie w celu przeprowadzenia i organizacji zawodów.</w:t>
      </w:r>
      <w:r w:rsidR="000205EA">
        <w:rPr>
          <w:color w:val="000000"/>
          <w:sz w:val="18"/>
          <w:szCs w:val="18"/>
        </w:rPr>
        <w:t xml:space="preserve"> </w:t>
      </w:r>
      <w:r w:rsidRPr="00D55A38">
        <w:rPr>
          <w:color w:val="000000"/>
          <w:sz w:val="18"/>
          <w:szCs w:val="18"/>
        </w:rPr>
        <w:t>Podanie przez uczestników ww. danych osobowych jest dobrowolne, lecz konieczne do zgłoszenia i udziału w zawodach.</w:t>
      </w:r>
      <w:r w:rsidR="000205EA">
        <w:rPr>
          <w:color w:val="000000"/>
          <w:sz w:val="18"/>
          <w:szCs w:val="18"/>
        </w:rPr>
        <w:t xml:space="preserve"> </w:t>
      </w:r>
      <w:r w:rsidRPr="00D55A38">
        <w:rPr>
          <w:color w:val="000000"/>
          <w:sz w:val="18"/>
          <w:szCs w:val="18"/>
        </w:rPr>
        <w:t>Każdy uczestnik ma prawo dostępu do swoich danych osobowych, ich poprawiania, ich sprostowania, ograniczenia przetwarzania, usuwania – w określonych sytuacjach. Korzystanie z uprawnień przysługujących osobie, której dane dotyczą, realizowane jest w oparciu o zasady i przepisy RODO oraz ustawy o ochronie danych osobowych.</w:t>
      </w:r>
      <w:r w:rsidR="000205EA">
        <w:rPr>
          <w:color w:val="000000"/>
          <w:sz w:val="18"/>
          <w:szCs w:val="18"/>
        </w:rPr>
        <w:t xml:space="preserve"> </w:t>
      </w:r>
      <w:r w:rsidRPr="00D55A38">
        <w:rPr>
          <w:color w:val="000000"/>
          <w:sz w:val="18"/>
          <w:szCs w:val="18"/>
        </w:rPr>
        <w:t>Dane będą przechowywane nie dłużej niż jest to konieczne.</w:t>
      </w:r>
      <w:r w:rsidR="000205EA">
        <w:rPr>
          <w:color w:val="000000"/>
          <w:sz w:val="18"/>
          <w:szCs w:val="18"/>
        </w:rPr>
        <w:t xml:space="preserve"> </w:t>
      </w:r>
      <w:r w:rsidRPr="00D55A38">
        <w:rPr>
          <w:color w:val="000000"/>
          <w:sz w:val="18"/>
          <w:szCs w:val="18"/>
        </w:rPr>
        <w:t>W sprawach dotyczących przetwarzania danych osobowych możliwy jest kontakt z</w:t>
      </w:r>
      <w:r w:rsidR="0079136C">
        <w:rPr>
          <w:color w:val="000000"/>
          <w:sz w:val="18"/>
          <w:szCs w:val="18"/>
        </w:rPr>
        <w:t xml:space="preserve"> organizatorem zawodów.</w:t>
      </w:r>
      <w:r w:rsidRPr="00D55A38">
        <w:rPr>
          <w:color w:val="000000"/>
          <w:sz w:val="18"/>
          <w:szCs w:val="18"/>
        </w:rPr>
        <w:t xml:space="preserve"> Dane osobowe uczestników są przetwarzane z zachowaniem szczególnej staranności, przy zastosowaniu wysokiego poziomu bezpieczeństwa narzuconego przepisami prawa z zakresu ochrony danych osobowych.</w:t>
      </w:r>
      <w:r w:rsidR="000205EA">
        <w:rPr>
          <w:color w:val="000000"/>
          <w:sz w:val="18"/>
          <w:szCs w:val="18"/>
        </w:rPr>
        <w:t xml:space="preserve"> </w:t>
      </w:r>
      <w:r w:rsidRPr="00D55A38">
        <w:rPr>
          <w:color w:val="000000"/>
          <w:sz w:val="18"/>
          <w:szCs w:val="18"/>
        </w:rPr>
        <w:t>Dane  i są chronione przed nieuprawnionym dostępem.</w:t>
      </w:r>
      <w:r w:rsidR="000205EA">
        <w:rPr>
          <w:color w:val="000000"/>
          <w:sz w:val="18"/>
          <w:szCs w:val="18"/>
        </w:rPr>
        <w:t xml:space="preserve"> </w:t>
      </w:r>
      <w:r w:rsidRPr="00D55A38">
        <w:rPr>
          <w:color w:val="000000"/>
          <w:sz w:val="18"/>
          <w:szCs w:val="18"/>
        </w:rPr>
        <w:t>W zawiązku z przetwarzaniem danych osobowych, każdy uczestnik ma prawo wniesienia skargi do organu nadzorczego. Adres: Biuro Prezesa Urzędu Ochrony Danych Osobowych Adres: Stawki 2, 00-193 Warszawa.</w:t>
      </w:r>
      <w:r w:rsidR="000205EA">
        <w:rPr>
          <w:color w:val="000000"/>
          <w:sz w:val="18"/>
          <w:szCs w:val="18"/>
        </w:rPr>
        <w:t xml:space="preserve"> </w:t>
      </w:r>
      <w:r w:rsidRPr="00D55A38">
        <w:rPr>
          <w:color w:val="000000"/>
          <w:sz w:val="18"/>
          <w:szCs w:val="18"/>
        </w:rPr>
        <w:t>Administrator danych nie będzie podejmował wobec uczestników zautomatyzowanych decyzji, w tym decyzji będących wynikiem profilowania.</w:t>
      </w:r>
      <w:r w:rsidR="000205EA">
        <w:rPr>
          <w:color w:val="000000"/>
          <w:sz w:val="18"/>
          <w:szCs w:val="18"/>
        </w:rPr>
        <w:t xml:space="preserve"> </w:t>
      </w:r>
      <w:r w:rsidRPr="00D55A38">
        <w:rPr>
          <w:color w:val="000000"/>
          <w:sz w:val="18"/>
          <w:szCs w:val="18"/>
        </w:rPr>
        <w:t>Wydarzenia organizowane lub współorganizowane przez Administratora danych są dokumentowane w postaci fotorelacji. Zdjęcia, które w myśl Art. 81 ustawy o prawie autorskim i prawach pokrewnych (Dz. U. 1994 nr 24 poz. 83 ze zm.) nie stanowią rozpowszechniania wizerunku, mogą być publikowane na stronach www Administratora lub przekazywane mediom.</w:t>
      </w:r>
      <w:r w:rsidR="000205EA">
        <w:rPr>
          <w:color w:val="000000"/>
          <w:sz w:val="18"/>
          <w:szCs w:val="18"/>
        </w:rPr>
        <w:t xml:space="preserve"> </w:t>
      </w:r>
      <w:r w:rsidRPr="00D55A38">
        <w:rPr>
          <w:color w:val="000000"/>
          <w:sz w:val="18"/>
          <w:szCs w:val="18"/>
        </w:rPr>
        <w:t>Dane osobowe osób biorących udział w wydarzeniach organizowanych przez Administratora danych, a zwłaszcza osób nagrodzonych w turniejach i zawodach, w zakresie ich imienia, nazwiska, wizerunku, nazwy miejscowości lub nazwy szkoły</w:t>
      </w:r>
      <w:r w:rsidR="00B470BC">
        <w:rPr>
          <w:color w:val="000000"/>
          <w:sz w:val="18"/>
          <w:szCs w:val="18"/>
        </w:rPr>
        <w:t xml:space="preserve"> czy</w:t>
      </w:r>
      <w:r w:rsidRPr="00D55A38">
        <w:rPr>
          <w:color w:val="000000"/>
          <w:sz w:val="18"/>
          <w:szCs w:val="18"/>
        </w:rPr>
        <w:t xml:space="preserve"> klubu </w:t>
      </w:r>
      <w:r w:rsidR="00BE00F4">
        <w:rPr>
          <w:color w:val="000000"/>
          <w:sz w:val="18"/>
          <w:szCs w:val="18"/>
        </w:rPr>
        <w:t xml:space="preserve">i </w:t>
      </w:r>
      <w:r w:rsidRPr="00D55A38">
        <w:rPr>
          <w:color w:val="000000"/>
          <w:sz w:val="18"/>
          <w:szCs w:val="18"/>
        </w:rPr>
        <w:t>mogą być publikowane  lub przekazane mediom za zgodą opiekunów prawnych wyróżnianych uczestników. Wcześniej wyrażoną zgodę można wycofać w każdym czasie, przesyłając oświadczenie mailem bądź pocztą tradycyjną.</w:t>
      </w:r>
      <w:r w:rsidR="000205EA">
        <w:rPr>
          <w:color w:val="000000"/>
          <w:sz w:val="18"/>
          <w:szCs w:val="18"/>
        </w:rPr>
        <w:t xml:space="preserve">  </w:t>
      </w:r>
      <w:r w:rsidR="00D762FA">
        <w:rPr>
          <w:rFonts w:eastAsia="Lucida Sans Unicode" w:cs="Tahoma"/>
        </w:rPr>
        <w:t xml:space="preserve">             </w:t>
      </w:r>
    </w:p>
    <w:p w14:paraId="7F952710" w14:textId="77777777" w:rsidR="00D4507E" w:rsidRDefault="00D4507E" w:rsidP="000205EA">
      <w:pPr>
        <w:pStyle w:val="NormalnyWeb"/>
        <w:rPr>
          <w:rFonts w:eastAsia="Lucida Sans Unicode" w:cs="Tahoma"/>
        </w:rPr>
      </w:pPr>
    </w:p>
    <w:p w14:paraId="23938E80" w14:textId="1C2884EF" w:rsidR="00D762FA" w:rsidRDefault="00D762FA" w:rsidP="00FB1884">
      <w:pPr>
        <w:pStyle w:val="NormalnyWeb"/>
        <w:ind w:left="720"/>
        <w:rPr>
          <w:rFonts w:eastAsia="Lucida Sans Unicode" w:cs="Tahoma"/>
        </w:rPr>
      </w:pPr>
      <w:r>
        <w:rPr>
          <w:rFonts w:eastAsia="Lucida Sans Unicode" w:cs="Tahoma"/>
        </w:rPr>
        <w:t xml:space="preserve">                                                                                                         </w:t>
      </w:r>
    </w:p>
    <w:p w14:paraId="7607534C" w14:textId="294FAD95" w:rsidR="00D762FA" w:rsidRDefault="00D762FA" w:rsidP="000205EA">
      <w:r>
        <w:rPr>
          <w:rFonts w:eastAsia="Lucida Sans Unicode" w:cs="Tahoma"/>
        </w:rPr>
        <w:t xml:space="preserve">                                                                                                      </w:t>
      </w:r>
      <w:r>
        <w:t>Prezes UKS WAWER ZS 70</w:t>
      </w:r>
    </w:p>
    <w:p w14:paraId="12137DA1" w14:textId="77777777" w:rsidR="00806DF7" w:rsidRDefault="00806DF7"/>
    <w:p w14:paraId="10C73613" w14:textId="77777777" w:rsidR="00D762FA" w:rsidRDefault="00D762FA"/>
    <w:p w14:paraId="45722D4D" w14:textId="77777777" w:rsidR="00D762FA" w:rsidRDefault="00D762FA"/>
    <w:sectPr w:rsidR="00D76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566B" w14:textId="77777777" w:rsidR="00423B97" w:rsidRDefault="00423B97" w:rsidP="00FE4E30">
      <w:r>
        <w:separator/>
      </w:r>
    </w:p>
  </w:endnote>
  <w:endnote w:type="continuationSeparator" w:id="0">
    <w:p w14:paraId="1A8B1A83" w14:textId="77777777" w:rsidR="00423B97" w:rsidRDefault="00423B97" w:rsidP="00FE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6F8E1" w14:textId="77777777" w:rsidR="00423B97" w:rsidRDefault="00423B97" w:rsidP="00FE4E30">
      <w:r>
        <w:separator/>
      </w:r>
    </w:p>
  </w:footnote>
  <w:footnote w:type="continuationSeparator" w:id="0">
    <w:p w14:paraId="223C87AC" w14:textId="77777777" w:rsidR="00423B97" w:rsidRDefault="00423B97" w:rsidP="00FE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16846E5B"/>
    <w:multiLevelType w:val="hybridMultilevel"/>
    <w:tmpl w:val="0AD870F8"/>
    <w:lvl w:ilvl="0" w:tplc="FDCC0D06">
      <w:numFmt w:val="bullet"/>
      <w:lvlText w:val=""/>
      <w:lvlJc w:val="left"/>
      <w:pPr>
        <w:ind w:left="144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5648029">
    <w:abstractNumId w:val="0"/>
  </w:num>
  <w:num w:numId="2" w16cid:durableId="1237939682">
    <w:abstractNumId w:val="1"/>
  </w:num>
  <w:num w:numId="3" w16cid:durableId="1896114870">
    <w:abstractNumId w:val="2"/>
  </w:num>
  <w:num w:numId="4" w16cid:durableId="1131020955">
    <w:abstractNumId w:val="3"/>
  </w:num>
  <w:num w:numId="5" w16cid:durableId="1581787763">
    <w:abstractNumId w:val="4"/>
  </w:num>
  <w:num w:numId="6" w16cid:durableId="497620916">
    <w:abstractNumId w:val="5"/>
  </w:num>
  <w:num w:numId="7" w16cid:durableId="1984578899">
    <w:abstractNumId w:val="6"/>
  </w:num>
  <w:num w:numId="8" w16cid:durableId="16444583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FA"/>
    <w:rsid w:val="000205EA"/>
    <w:rsid w:val="000D3C86"/>
    <w:rsid w:val="000D6141"/>
    <w:rsid w:val="00216F95"/>
    <w:rsid w:val="002655CD"/>
    <w:rsid w:val="00273862"/>
    <w:rsid w:val="003E2594"/>
    <w:rsid w:val="00403A00"/>
    <w:rsid w:val="00423B97"/>
    <w:rsid w:val="0043762D"/>
    <w:rsid w:val="00521AB8"/>
    <w:rsid w:val="0056740F"/>
    <w:rsid w:val="005F00E8"/>
    <w:rsid w:val="00600056"/>
    <w:rsid w:val="0060645D"/>
    <w:rsid w:val="00627DD8"/>
    <w:rsid w:val="00635AF7"/>
    <w:rsid w:val="006440C2"/>
    <w:rsid w:val="00702E90"/>
    <w:rsid w:val="007119A9"/>
    <w:rsid w:val="0079136C"/>
    <w:rsid w:val="00806DF7"/>
    <w:rsid w:val="0082586A"/>
    <w:rsid w:val="00875D54"/>
    <w:rsid w:val="00952F61"/>
    <w:rsid w:val="009F7604"/>
    <w:rsid w:val="00A6618C"/>
    <w:rsid w:val="00AA1145"/>
    <w:rsid w:val="00B470BC"/>
    <w:rsid w:val="00B82440"/>
    <w:rsid w:val="00B86908"/>
    <w:rsid w:val="00BE00F4"/>
    <w:rsid w:val="00BE36F7"/>
    <w:rsid w:val="00C50A21"/>
    <w:rsid w:val="00CA162C"/>
    <w:rsid w:val="00CE7CAF"/>
    <w:rsid w:val="00CF6E70"/>
    <w:rsid w:val="00D0573D"/>
    <w:rsid w:val="00D4151E"/>
    <w:rsid w:val="00D4507E"/>
    <w:rsid w:val="00D55A38"/>
    <w:rsid w:val="00D55A8B"/>
    <w:rsid w:val="00D762FA"/>
    <w:rsid w:val="00E320A8"/>
    <w:rsid w:val="00E72432"/>
    <w:rsid w:val="00E771A8"/>
    <w:rsid w:val="00E82184"/>
    <w:rsid w:val="00E86051"/>
    <w:rsid w:val="00EA1381"/>
    <w:rsid w:val="00EA3E01"/>
    <w:rsid w:val="00F274FD"/>
    <w:rsid w:val="00F43973"/>
    <w:rsid w:val="00F838A0"/>
    <w:rsid w:val="00FB1884"/>
    <w:rsid w:val="00FE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3EA4"/>
  <w15:docId w15:val="{FC734263-1636-4F6C-831D-E584FF3C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762F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4E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4E3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4E3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55A38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B8244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03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swawer@bajkowa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Nikiel@edu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987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Boguś</dc:creator>
  <cp:lastModifiedBy>Sławomir Iwański</cp:lastModifiedBy>
  <cp:revision>11</cp:revision>
  <cp:lastPrinted>2023-05-09T09:46:00Z</cp:lastPrinted>
  <dcterms:created xsi:type="dcterms:W3CDTF">2024-05-24T07:57:00Z</dcterms:created>
  <dcterms:modified xsi:type="dcterms:W3CDTF">2024-05-29T09:55:00Z</dcterms:modified>
</cp:coreProperties>
</file>